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D0799F" w14:textId="03426693" w:rsidR="004B1D0B" w:rsidRPr="007465ED" w:rsidRDefault="00A47D94" w:rsidP="007465ED">
      <w:pPr>
        <w:tabs>
          <w:tab w:val="left" w:pos="1253"/>
        </w:tabs>
        <w:jc w:val="center"/>
        <w:rPr>
          <w:sz w:val="21"/>
          <w:szCs w:val="21"/>
          <w:lang w:val="en-US"/>
        </w:rPr>
      </w:pPr>
      <w:r>
        <w:rPr>
          <w:noProof/>
          <w:sz w:val="21"/>
          <w:szCs w:val="21"/>
          <w:lang w:val="en-US"/>
        </w:rPr>
        <w:drawing>
          <wp:inline distT="0" distB="0" distL="0" distR="0" wp14:anchorId="0CF0CF9D" wp14:editId="37C52E39">
            <wp:extent cx="5258256" cy="15698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256" cy="156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68933" w14:textId="77777777" w:rsidR="006D6512" w:rsidRDefault="006D6512" w:rsidP="006D6512">
      <w:pPr>
        <w:tabs>
          <w:tab w:val="left" w:pos="1253"/>
        </w:tabs>
        <w:ind w:left="720"/>
        <w:rPr>
          <w:rFonts w:asciiTheme="minorHAnsi" w:hAnsiTheme="minorHAnsi" w:cstheme="minorHAnsi"/>
          <w:b/>
          <w:lang w:val="en-US"/>
        </w:rPr>
      </w:pPr>
    </w:p>
    <w:p w14:paraId="7D5A4B75" w14:textId="0D349705" w:rsidR="00233324" w:rsidRPr="00233324" w:rsidRDefault="00A47D94" w:rsidP="006D6512">
      <w:pPr>
        <w:tabs>
          <w:tab w:val="left" w:pos="1253"/>
        </w:tabs>
        <w:ind w:left="72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ASCM</w:t>
      </w:r>
      <w:r w:rsidRPr="00233324">
        <w:rPr>
          <w:rFonts w:asciiTheme="minorHAnsi" w:hAnsiTheme="minorHAnsi" w:cstheme="minorHAnsi"/>
          <w:b/>
          <w:lang w:val="en-US"/>
        </w:rPr>
        <w:t xml:space="preserve"> </w:t>
      </w:r>
      <w:r w:rsidR="00233324" w:rsidRPr="00233324">
        <w:rPr>
          <w:rFonts w:asciiTheme="minorHAnsi" w:hAnsiTheme="minorHAnsi" w:cstheme="minorHAnsi"/>
          <w:b/>
          <w:lang w:val="en-US"/>
        </w:rPr>
        <w:t>Toronto Chapter is looking for volunteers to join the Board of Directors.</w:t>
      </w:r>
    </w:p>
    <w:p w14:paraId="0C0DB0EE" w14:textId="77777777" w:rsidR="00233324" w:rsidRPr="00233324" w:rsidRDefault="00233324" w:rsidP="006D6512">
      <w:pPr>
        <w:tabs>
          <w:tab w:val="left" w:pos="1253"/>
        </w:tabs>
        <w:ind w:left="720"/>
        <w:rPr>
          <w:rFonts w:asciiTheme="minorHAnsi" w:hAnsiTheme="minorHAnsi" w:cstheme="minorHAnsi"/>
          <w:lang w:val="en-US"/>
        </w:rPr>
      </w:pPr>
    </w:p>
    <w:p w14:paraId="704DB662" w14:textId="1410B035" w:rsidR="00233324" w:rsidRDefault="00233324" w:rsidP="00C6287D">
      <w:pPr>
        <w:tabs>
          <w:tab w:val="left" w:pos="1253"/>
        </w:tabs>
        <w:ind w:left="720"/>
        <w:rPr>
          <w:rFonts w:asciiTheme="minorHAnsi" w:hAnsiTheme="minorHAnsi" w:cstheme="minorHAnsi"/>
          <w:lang w:val="en-US"/>
        </w:rPr>
      </w:pPr>
      <w:r w:rsidRPr="00233324">
        <w:rPr>
          <w:rFonts w:asciiTheme="minorHAnsi" w:hAnsiTheme="minorHAnsi" w:cstheme="minorHAnsi"/>
          <w:lang w:val="en-US"/>
        </w:rPr>
        <w:t>We are a not-for-profit, volunteer</w:t>
      </w:r>
      <w:r w:rsidR="00454FD5">
        <w:rPr>
          <w:rFonts w:asciiTheme="minorHAnsi" w:hAnsiTheme="minorHAnsi" w:cstheme="minorHAnsi"/>
          <w:lang w:val="en-US"/>
        </w:rPr>
        <w:t>-</w:t>
      </w:r>
      <w:r w:rsidRPr="00233324">
        <w:rPr>
          <w:rFonts w:asciiTheme="minorHAnsi" w:hAnsiTheme="minorHAnsi" w:cstheme="minorHAnsi"/>
          <w:lang w:val="en-US"/>
        </w:rPr>
        <w:t xml:space="preserve">based chapter of </w:t>
      </w:r>
      <w:r w:rsidR="00A47D94">
        <w:rPr>
          <w:rFonts w:asciiTheme="minorHAnsi" w:hAnsiTheme="minorHAnsi" w:cstheme="minorHAnsi"/>
          <w:lang w:val="en-US"/>
        </w:rPr>
        <w:t>ASCM</w:t>
      </w:r>
      <w:r w:rsidRPr="00233324">
        <w:rPr>
          <w:rFonts w:asciiTheme="minorHAnsi" w:hAnsiTheme="minorHAnsi" w:cstheme="minorHAnsi"/>
          <w:lang w:val="en-US"/>
        </w:rPr>
        <w:t>.</w:t>
      </w:r>
      <w:r w:rsidR="00454FD5">
        <w:rPr>
          <w:rFonts w:asciiTheme="minorHAnsi" w:hAnsiTheme="minorHAnsi" w:cstheme="minorHAnsi"/>
          <w:lang w:val="en-US"/>
        </w:rPr>
        <w:t xml:space="preserve"> </w:t>
      </w:r>
      <w:r w:rsidRPr="00233324">
        <w:rPr>
          <w:rFonts w:asciiTheme="minorHAnsi" w:hAnsiTheme="minorHAnsi" w:cstheme="minorHAnsi"/>
          <w:lang w:val="en-US"/>
        </w:rPr>
        <w:t xml:space="preserve">The </w:t>
      </w:r>
      <w:r w:rsidR="00A47D94">
        <w:rPr>
          <w:rFonts w:asciiTheme="minorHAnsi" w:hAnsiTheme="minorHAnsi" w:cstheme="minorHAnsi"/>
          <w:lang w:val="en-US"/>
        </w:rPr>
        <w:t>ASCM</w:t>
      </w:r>
      <w:r w:rsidRPr="00233324">
        <w:rPr>
          <w:rFonts w:asciiTheme="minorHAnsi" w:hAnsiTheme="minorHAnsi" w:cstheme="minorHAnsi"/>
          <w:lang w:val="en-US"/>
        </w:rPr>
        <w:t xml:space="preserve"> Toronto Chapter was formed in 1961 and we serve the supply chain and operations management community within the greater Toronto area.</w:t>
      </w:r>
      <w:r w:rsidR="00454FD5">
        <w:rPr>
          <w:rFonts w:asciiTheme="minorHAnsi" w:hAnsiTheme="minorHAnsi" w:cstheme="minorHAnsi"/>
          <w:lang w:val="en-US"/>
        </w:rPr>
        <w:t xml:space="preserve"> </w:t>
      </w:r>
    </w:p>
    <w:p w14:paraId="705ABC7E" w14:textId="77777777" w:rsidR="00233324" w:rsidRPr="00233324" w:rsidRDefault="00233324" w:rsidP="006D6512">
      <w:pPr>
        <w:tabs>
          <w:tab w:val="left" w:pos="1253"/>
        </w:tabs>
        <w:ind w:left="720"/>
        <w:rPr>
          <w:rFonts w:asciiTheme="minorHAnsi" w:hAnsiTheme="minorHAnsi" w:cstheme="minorHAnsi"/>
          <w:lang w:val="en-US"/>
        </w:rPr>
      </w:pPr>
    </w:p>
    <w:p w14:paraId="63FE2761" w14:textId="64752254" w:rsidR="00233324" w:rsidRDefault="00233324" w:rsidP="006D6512">
      <w:pPr>
        <w:tabs>
          <w:tab w:val="left" w:pos="1253"/>
        </w:tabs>
        <w:ind w:left="720"/>
        <w:rPr>
          <w:rFonts w:asciiTheme="minorHAnsi" w:hAnsiTheme="minorHAnsi" w:cstheme="minorHAnsi"/>
          <w:lang w:val="en-US"/>
        </w:rPr>
      </w:pPr>
      <w:r w:rsidRPr="00233324">
        <w:rPr>
          <w:rFonts w:asciiTheme="minorHAnsi" w:hAnsiTheme="minorHAnsi" w:cstheme="minorHAnsi"/>
          <w:lang w:val="en-US"/>
        </w:rPr>
        <w:t>The Board of Directors is a volunteer</w:t>
      </w:r>
      <w:r w:rsidR="00807909">
        <w:rPr>
          <w:rFonts w:asciiTheme="minorHAnsi" w:hAnsiTheme="minorHAnsi" w:cstheme="minorHAnsi"/>
          <w:lang w:val="en-US"/>
        </w:rPr>
        <w:t>-</w:t>
      </w:r>
      <w:r w:rsidRPr="00233324">
        <w:rPr>
          <w:rFonts w:asciiTheme="minorHAnsi" w:hAnsiTheme="minorHAnsi" w:cstheme="minorHAnsi"/>
          <w:lang w:val="en-US"/>
        </w:rPr>
        <w:t xml:space="preserve">based group of individuals who </w:t>
      </w:r>
      <w:r w:rsidR="00C6287D">
        <w:rPr>
          <w:rFonts w:asciiTheme="minorHAnsi" w:hAnsiTheme="minorHAnsi" w:cstheme="minorHAnsi"/>
          <w:lang w:val="en-US"/>
        </w:rPr>
        <w:t>conduct</w:t>
      </w:r>
      <w:r w:rsidRPr="00233324">
        <w:rPr>
          <w:rFonts w:asciiTheme="minorHAnsi" w:hAnsiTheme="minorHAnsi" w:cstheme="minorHAnsi"/>
          <w:lang w:val="en-US"/>
        </w:rPr>
        <w:t xml:space="preserve"> the business of the Toronto Chapter.</w:t>
      </w:r>
      <w:r w:rsidR="00454FD5">
        <w:rPr>
          <w:rFonts w:asciiTheme="minorHAnsi" w:hAnsiTheme="minorHAnsi" w:cstheme="minorHAnsi"/>
          <w:lang w:val="en-US"/>
        </w:rPr>
        <w:t xml:space="preserve"> </w:t>
      </w:r>
    </w:p>
    <w:p w14:paraId="0DDCED24" w14:textId="77777777" w:rsidR="00C6287D" w:rsidRPr="00C6287D" w:rsidRDefault="00C6287D" w:rsidP="00C6287D">
      <w:pPr>
        <w:pStyle w:val="ListParagraph"/>
        <w:tabs>
          <w:tab w:val="left" w:pos="1253"/>
        </w:tabs>
        <w:spacing w:before="120"/>
        <w:rPr>
          <w:rFonts w:asciiTheme="minorHAnsi" w:hAnsiTheme="minorHAnsi" w:cstheme="minorHAnsi"/>
          <w:lang w:val="en-US"/>
        </w:rPr>
      </w:pPr>
    </w:p>
    <w:p w14:paraId="28CF15A5" w14:textId="645431CF" w:rsidR="00C6287D" w:rsidRPr="007465ED" w:rsidRDefault="00C6287D" w:rsidP="00C6287D">
      <w:pPr>
        <w:pStyle w:val="ListParagraph"/>
        <w:tabs>
          <w:tab w:val="left" w:pos="1253"/>
        </w:tabs>
        <w:spacing w:before="120"/>
        <w:rPr>
          <w:rFonts w:asciiTheme="minorHAnsi" w:hAnsiTheme="minorHAnsi" w:cstheme="minorHAnsi"/>
          <w:b/>
          <w:bCs/>
          <w:lang w:val="en-US"/>
        </w:rPr>
      </w:pPr>
      <w:r w:rsidRPr="00C6287D">
        <w:rPr>
          <w:rFonts w:asciiTheme="minorHAnsi" w:hAnsiTheme="minorHAnsi" w:cstheme="minorHAnsi"/>
        </w:rPr>
        <w:t>*</w:t>
      </w:r>
      <w:r w:rsidRPr="00C6287D">
        <w:rPr>
          <w:rFonts w:asciiTheme="minorHAnsi" w:hAnsiTheme="minorHAnsi" w:cstheme="minorHAnsi"/>
          <w:b/>
          <w:bCs/>
          <w:u w:val="single"/>
        </w:rPr>
        <w:t>Note:</w:t>
      </w:r>
      <w:r w:rsidRPr="00C6287D">
        <w:rPr>
          <w:rFonts w:asciiTheme="minorHAnsi" w:hAnsiTheme="minorHAnsi" w:cstheme="minorHAnsi"/>
        </w:rPr>
        <w:t xml:space="preserve"> </w:t>
      </w:r>
      <w:r w:rsidRPr="00C6287D">
        <w:rPr>
          <w:rFonts w:asciiTheme="minorHAnsi" w:hAnsiTheme="minorHAnsi" w:cstheme="minorHAnsi"/>
          <w:b/>
          <w:bCs/>
          <w:sz w:val="24"/>
          <w:szCs w:val="24"/>
          <w:highlight w:val="green"/>
        </w:rPr>
        <w:t>A membership with ASCM and the Toronto Chapter is a prerequisite for volunteering.</w:t>
      </w:r>
    </w:p>
    <w:p w14:paraId="58895D59" w14:textId="77777777" w:rsidR="00C6287D" w:rsidRDefault="00C6287D" w:rsidP="006D6512">
      <w:pPr>
        <w:tabs>
          <w:tab w:val="left" w:pos="1253"/>
        </w:tabs>
        <w:ind w:left="720"/>
        <w:rPr>
          <w:rFonts w:asciiTheme="minorHAnsi" w:hAnsiTheme="minorHAnsi" w:cstheme="minorHAnsi"/>
          <w:lang w:val="en-US"/>
        </w:rPr>
      </w:pPr>
    </w:p>
    <w:p w14:paraId="2839ACF3" w14:textId="77777777" w:rsidR="00233324" w:rsidRPr="00233324" w:rsidRDefault="00233324" w:rsidP="006D6512">
      <w:pPr>
        <w:tabs>
          <w:tab w:val="left" w:pos="1253"/>
        </w:tabs>
        <w:ind w:left="720"/>
        <w:rPr>
          <w:rFonts w:asciiTheme="minorHAnsi" w:hAnsiTheme="minorHAnsi" w:cstheme="minorHAnsi"/>
          <w:lang w:val="en-US"/>
        </w:rPr>
      </w:pPr>
    </w:p>
    <w:p w14:paraId="47ACB1A8" w14:textId="0E931ACF" w:rsidR="00233324" w:rsidRPr="00E36283" w:rsidRDefault="00233324" w:rsidP="006D6512">
      <w:pPr>
        <w:tabs>
          <w:tab w:val="left" w:pos="1253"/>
        </w:tabs>
        <w:ind w:left="720"/>
        <w:rPr>
          <w:rFonts w:asciiTheme="minorHAnsi" w:hAnsiTheme="minorHAnsi" w:cstheme="minorHAnsi"/>
          <w:u w:val="single"/>
          <w:lang w:val="en-US"/>
        </w:rPr>
      </w:pPr>
      <w:r w:rsidRPr="00E36283">
        <w:rPr>
          <w:rFonts w:asciiTheme="minorHAnsi" w:hAnsiTheme="minorHAnsi" w:cstheme="minorHAnsi"/>
          <w:u w:val="single"/>
          <w:lang w:val="en-US"/>
        </w:rPr>
        <w:t>What</w:t>
      </w:r>
      <w:r w:rsidR="00E36283" w:rsidRPr="00E36283">
        <w:rPr>
          <w:rFonts w:asciiTheme="minorHAnsi" w:hAnsiTheme="minorHAnsi" w:cstheme="minorHAnsi"/>
          <w:u w:val="single"/>
          <w:lang w:val="en-US"/>
        </w:rPr>
        <w:t>’s in it for you as a volunteer</w:t>
      </w:r>
      <w:r w:rsidR="00E36283" w:rsidRPr="00E36283">
        <w:rPr>
          <w:rFonts w:asciiTheme="minorHAnsi" w:hAnsiTheme="minorHAnsi" w:cstheme="minorHAnsi"/>
          <w:lang w:val="en-US"/>
        </w:rPr>
        <w:t>:</w:t>
      </w:r>
      <w:r w:rsidR="00454FD5">
        <w:rPr>
          <w:rFonts w:asciiTheme="minorHAnsi" w:hAnsiTheme="minorHAnsi" w:cstheme="minorHAnsi"/>
          <w:lang w:val="en-US"/>
        </w:rPr>
        <w:t xml:space="preserve"> </w:t>
      </w:r>
    </w:p>
    <w:p w14:paraId="47284988" w14:textId="77777777" w:rsidR="00233324" w:rsidRPr="00233324" w:rsidRDefault="00233324" w:rsidP="006D6512">
      <w:pPr>
        <w:pStyle w:val="ListParagraph"/>
        <w:numPr>
          <w:ilvl w:val="0"/>
          <w:numId w:val="16"/>
        </w:numPr>
        <w:tabs>
          <w:tab w:val="left" w:pos="1253"/>
        </w:tabs>
        <w:ind w:firstLine="0"/>
        <w:rPr>
          <w:rFonts w:asciiTheme="minorHAnsi" w:hAnsiTheme="minorHAnsi" w:cstheme="minorHAnsi"/>
          <w:lang w:val="en-US"/>
        </w:rPr>
      </w:pPr>
      <w:r w:rsidRPr="00233324">
        <w:rPr>
          <w:rFonts w:asciiTheme="minorHAnsi" w:hAnsiTheme="minorHAnsi" w:cstheme="minorHAnsi"/>
          <w:lang w:val="en-US"/>
        </w:rPr>
        <w:t>Be part of a group of professionals who administer all aspects of the Chapter business.</w:t>
      </w:r>
    </w:p>
    <w:p w14:paraId="6F99B587" w14:textId="77777777" w:rsidR="00233324" w:rsidRPr="00233324" w:rsidRDefault="00233324" w:rsidP="006D6512">
      <w:pPr>
        <w:pStyle w:val="ListParagraph"/>
        <w:numPr>
          <w:ilvl w:val="0"/>
          <w:numId w:val="16"/>
        </w:numPr>
        <w:tabs>
          <w:tab w:val="left" w:pos="1253"/>
        </w:tabs>
        <w:ind w:firstLine="0"/>
        <w:rPr>
          <w:rFonts w:asciiTheme="minorHAnsi" w:hAnsiTheme="minorHAnsi" w:cstheme="minorHAnsi"/>
          <w:lang w:val="en-US"/>
        </w:rPr>
      </w:pPr>
      <w:r w:rsidRPr="00233324">
        <w:rPr>
          <w:rFonts w:asciiTheme="minorHAnsi" w:hAnsiTheme="minorHAnsi" w:cstheme="minorHAnsi"/>
          <w:lang w:val="en-US"/>
        </w:rPr>
        <w:t>Network and engage with the BOD and the Toronto Chapter members</w:t>
      </w:r>
    </w:p>
    <w:p w14:paraId="76D5F50D" w14:textId="77777777" w:rsidR="00233324" w:rsidRPr="00233324" w:rsidRDefault="00233324" w:rsidP="006D6512">
      <w:pPr>
        <w:pStyle w:val="ListParagraph"/>
        <w:numPr>
          <w:ilvl w:val="0"/>
          <w:numId w:val="16"/>
        </w:numPr>
        <w:tabs>
          <w:tab w:val="left" w:pos="1253"/>
        </w:tabs>
        <w:ind w:firstLine="0"/>
        <w:rPr>
          <w:rFonts w:asciiTheme="minorHAnsi" w:hAnsiTheme="minorHAnsi" w:cstheme="minorHAnsi"/>
          <w:lang w:val="en-US"/>
        </w:rPr>
      </w:pPr>
      <w:r w:rsidRPr="00233324">
        <w:rPr>
          <w:rFonts w:asciiTheme="minorHAnsi" w:hAnsiTheme="minorHAnsi" w:cstheme="minorHAnsi"/>
          <w:lang w:val="en-US"/>
        </w:rPr>
        <w:t>Step out of your comfort zone and work on something different than your everyday role.</w:t>
      </w:r>
    </w:p>
    <w:p w14:paraId="0926DB0D" w14:textId="77777777" w:rsidR="00233324" w:rsidRPr="00233324" w:rsidRDefault="00233324" w:rsidP="006D6512">
      <w:pPr>
        <w:pStyle w:val="ListParagraph"/>
        <w:numPr>
          <w:ilvl w:val="0"/>
          <w:numId w:val="16"/>
        </w:numPr>
        <w:tabs>
          <w:tab w:val="left" w:pos="1253"/>
        </w:tabs>
        <w:ind w:firstLine="0"/>
        <w:rPr>
          <w:rFonts w:asciiTheme="minorHAnsi" w:hAnsiTheme="minorHAnsi" w:cstheme="minorHAnsi"/>
          <w:lang w:val="en-US"/>
        </w:rPr>
      </w:pPr>
      <w:r w:rsidRPr="00233324">
        <w:rPr>
          <w:rFonts w:asciiTheme="minorHAnsi" w:hAnsiTheme="minorHAnsi" w:cstheme="minorHAnsi"/>
          <w:lang w:val="en-US"/>
        </w:rPr>
        <w:t>Be the face of the Toronto Chapter to its members.</w:t>
      </w:r>
    </w:p>
    <w:p w14:paraId="32AE47C8" w14:textId="77777777" w:rsidR="00233324" w:rsidRDefault="00233324" w:rsidP="006D6512">
      <w:pPr>
        <w:tabs>
          <w:tab w:val="left" w:pos="1253"/>
        </w:tabs>
        <w:ind w:left="720"/>
        <w:rPr>
          <w:rFonts w:asciiTheme="minorHAnsi" w:hAnsiTheme="minorHAnsi" w:cstheme="minorHAnsi"/>
          <w:lang w:val="en-US"/>
        </w:rPr>
      </w:pPr>
    </w:p>
    <w:p w14:paraId="63049720" w14:textId="77777777" w:rsidR="00233324" w:rsidRPr="00E36283" w:rsidRDefault="00233324" w:rsidP="006D6512">
      <w:pPr>
        <w:tabs>
          <w:tab w:val="left" w:pos="1253"/>
        </w:tabs>
        <w:ind w:left="720"/>
        <w:rPr>
          <w:rFonts w:asciiTheme="minorHAnsi" w:hAnsiTheme="minorHAnsi" w:cstheme="minorHAnsi"/>
          <w:u w:val="single"/>
          <w:lang w:val="en-US"/>
        </w:rPr>
      </w:pPr>
      <w:r w:rsidRPr="00E36283">
        <w:rPr>
          <w:rFonts w:asciiTheme="minorHAnsi" w:hAnsiTheme="minorHAnsi" w:cstheme="minorHAnsi"/>
          <w:u w:val="single"/>
          <w:lang w:val="en-US"/>
        </w:rPr>
        <w:t>What do you get out of it</w:t>
      </w:r>
      <w:r w:rsidR="00E36283" w:rsidRPr="006246CA">
        <w:rPr>
          <w:rFonts w:asciiTheme="minorHAnsi" w:hAnsiTheme="minorHAnsi" w:cstheme="minorHAnsi"/>
          <w:lang w:val="en-US"/>
        </w:rPr>
        <w:t>:</w:t>
      </w:r>
    </w:p>
    <w:p w14:paraId="42268DCD" w14:textId="77777777" w:rsidR="00233324" w:rsidRPr="00233324" w:rsidRDefault="00233324" w:rsidP="006D6512">
      <w:pPr>
        <w:pStyle w:val="ListParagraph"/>
        <w:numPr>
          <w:ilvl w:val="0"/>
          <w:numId w:val="17"/>
        </w:numPr>
        <w:tabs>
          <w:tab w:val="left" w:pos="1253"/>
        </w:tabs>
        <w:ind w:firstLine="0"/>
        <w:rPr>
          <w:rFonts w:asciiTheme="minorHAnsi" w:hAnsiTheme="minorHAnsi" w:cstheme="minorHAnsi"/>
          <w:lang w:val="en-US"/>
        </w:rPr>
      </w:pPr>
      <w:r w:rsidRPr="00233324">
        <w:rPr>
          <w:rFonts w:asciiTheme="minorHAnsi" w:hAnsiTheme="minorHAnsi" w:cstheme="minorHAnsi"/>
          <w:lang w:val="en-US"/>
        </w:rPr>
        <w:t>Volunteer with the Board of Dir</w:t>
      </w:r>
      <w:r w:rsidR="00AE5905">
        <w:rPr>
          <w:rFonts w:asciiTheme="minorHAnsi" w:hAnsiTheme="minorHAnsi" w:cstheme="minorHAnsi"/>
          <w:lang w:val="en-US"/>
        </w:rPr>
        <w:t>ectors and gain board</w:t>
      </w:r>
      <w:r w:rsidRPr="00233324">
        <w:rPr>
          <w:rFonts w:asciiTheme="minorHAnsi" w:hAnsiTheme="minorHAnsi" w:cstheme="minorHAnsi"/>
          <w:lang w:val="en-US"/>
        </w:rPr>
        <w:t xml:space="preserve"> experience</w:t>
      </w:r>
    </w:p>
    <w:p w14:paraId="5C1ACFE2" w14:textId="77777777" w:rsidR="00233324" w:rsidRPr="00233324" w:rsidRDefault="00233324" w:rsidP="006D6512">
      <w:pPr>
        <w:pStyle w:val="ListParagraph"/>
        <w:numPr>
          <w:ilvl w:val="0"/>
          <w:numId w:val="17"/>
        </w:numPr>
        <w:tabs>
          <w:tab w:val="left" w:pos="1253"/>
        </w:tabs>
        <w:ind w:firstLine="0"/>
        <w:rPr>
          <w:rFonts w:asciiTheme="minorHAnsi" w:hAnsiTheme="minorHAnsi" w:cstheme="minorHAnsi"/>
          <w:lang w:val="en-US"/>
        </w:rPr>
      </w:pPr>
      <w:r w:rsidRPr="00233324">
        <w:rPr>
          <w:rFonts w:asciiTheme="minorHAnsi" w:hAnsiTheme="minorHAnsi" w:cstheme="minorHAnsi"/>
          <w:lang w:val="en-US"/>
        </w:rPr>
        <w:t>Give Back to the Community</w:t>
      </w:r>
    </w:p>
    <w:p w14:paraId="0BA5E5D9" w14:textId="290F2D66" w:rsidR="00233324" w:rsidRPr="00233324" w:rsidRDefault="00233324" w:rsidP="006D6512">
      <w:pPr>
        <w:pStyle w:val="ListParagraph"/>
        <w:numPr>
          <w:ilvl w:val="0"/>
          <w:numId w:val="17"/>
        </w:numPr>
        <w:tabs>
          <w:tab w:val="left" w:pos="1253"/>
        </w:tabs>
        <w:ind w:firstLine="0"/>
        <w:rPr>
          <w:rFonts w:asciiTheme="minorHAnsi" w:hAnsiTheme="minorHAnsi" w:cstheme="minorHAnsi"/>
          <w:lang w:val="en-US"/>
        </w:rPr>
      </w:pPr>
      <w:r w:rsidRPr="00233324">
        <w:rPr>
          <w:rFonts w:asciiTheme="minorHAnsi" w:hAnsiTheme="minorHAnsi" w:cstheme="minorHAnsi"/>
          <w:lang w:val="en-US"/>
        </w:rPr>
        <w:t xml:space="preserve">Share your </w:t>
      </w:r>
      <w:r w:rsidR="00C6287D">
        <w:rPr>
          <w:rFonts w:asciiTheme="minorHAnsi" w:hAnsiTheme="minorHAnsi" w:cstheme="minorHAnsi"/>
          <w:lang w:val="en-US"/>
        </w:rPr>
        <w:t xml:space="preserve">Passion and </w:t>
      </w:r>
      <w:r w:rsidRPr="00233324">
        <w:rPr>
          <w:rFonts w:asciiTheme="minorHAnsi" w:hAnsiTheme="minorHAnsi" w:cstheme="minorHAnsi"/>
          <w:lang w:val="en-US"/>
        </w:rPr>
        <w:t>Expertise</w:t>
      </w:r>
    </w:p>
    <w:p w14:paraId="2DA8D088" w14:textId="4DCC2B5E" w:rsidR="00C6695D" w:rsidRDefault="00233324" w:rsidP="006D6512">
      <w:pPr>
        <w:pStyle w:val="ListParagraph"/>
        <w:numPr>
          <w:ilvl w:val="0"/>
          <w:numId w:val="17"/>
        </w:numPr>
        <w:tabs>
          <w:tab w:val="left" w:pos="1253"/>
        </w:tabs>
        <w:ind w:firstLine="0"/>
        <w:rPr>
          <w:rFonts w:asciiTheme="minorHAnsi" w:hAnsiTheme="minorHAnsi" w:cstheme="minorHAnsi"/>
          <w:lang w:val="en-US"/>
        </w:rPr>
      </w:pPr>
      <w:r w:rsidRPr="00233324">
        <w:rPr>
          <w:rFonts w:asciiTheme="minorHAnsi" w:hAnsiTheme="minorHAnsi" w:cstheme="minorHAnsi"/>
          <w:lang w:val="en-US"/>
        </w:rPr>
        <w:t>Be a</w:t>
      </w:r>
      <w:r>
        <w:rPr>
          <w:rFonts w:asciiTheme="minorHAnsi" w:hAnsiTheme="minorHAnsi" w:cstheme="minorHAnsi"/>
          <w:lang w:val="en-US"/>
        </w:rPr>
        <w:t xml:space="preserve"> </w:t>
      </w:r>
      <w:r w:rsidRPr="00233324">
        <w:rPr>
          <w:rFonts w:asciiTheme="minorHAnsi" w:hAnsiTheme="minorHAnsi" w:cstheme="minorHAnsi"/>
          <w:lang w:val="en-US"/>
        </w:rPr>
        <w:t>part of something larger than yourself</w:t>
      </w:r>
    </w:p>
    <w:p w14:paraId="4054CC98" w14:textId="43B70DE7" w:rsidR="007B5185" w:rsidRPr="006246CA" w:rsidRDefault="00FE757F" w:rsidP="006246CA">
      <w:pPr>
        <w:pStyle w:val="ListParagraph"/>
        <w:numPr>
          <w:ilvl w:val="0"/>
          <w:numId w:val="17"/>
        </w:numPr>
        <w:tabs>
          <w:tab w:val="left" w:pos="1253"/>
        </w:tabs>
        <w:ind w:left="1260" w:hanging="540"/>
        <w:rPr>
          <w:rFonts w:asciiTheme="minorHAnsi" w:hAnsiTheme="minorHAnsi" w:cstheme="minorHAnsi"/>
          <w:bCs/>
          <w:u w:val="single"/>
          <w:lang w:val="en-US"/>
        </w:rPr>
      </w:pPr>
      <w:r w:rsidRPr="00FE757F">
        <w:rPr>
          <w:rFonts w:asciiTheme="minorHAnsi" w:hAnsiTheme="minorHAnsi" w:cstheme="minorHAnsi"/>
          <w:lang w:val="en-US"/>
        </w:rPr>
        <w:t xml:space="preserve">If </w:t>
      </w:r>
      <w:r w:rsidR="006246CA" w:rsidRPr="006246CA">
        <w:rPr>
          <w:rFonts w:asciiTheme="minorHAnsi" w:hAnsiTheme="minorHAnsi" w:cstheme="minorHAnsi"/>
          <w:lang w:val="en-US"/>
        </w:rPr>
        <w:t>during the fiscal year and in advance of the Annual General Meeting, the Chapter BOD deems it necessary a board volunteer may be elected as a Director (Elect) during the Chapter fiscal year if the volunteer has contributed to the Chapter business and attended BOD meetings and events on a regular basis</w:t>
      </w:r>
    </w:p>
    <w:p w14:paraId="62799D72" w14:textId="77777777" w:rsidR="006246CA" w:rsidRPr="00233324" w:rsidRDefault="006246CA" w:rsidP="006246CA">
      <w:pPr>
        <w:pStyle w:val="ListParagraph"/>
        <w:tabs>
          <w:tab w:val="left" w:pos="1253"/>
        </w:tabs>
        <w:rPr>
          <w:rFonts w:asciiTheme="minorHAnsi" w:hAnsiTheme="minorHAnsi" w:cstheme="minorHAnsi"/>
          <w:bCs/>
          <w:u w:val="single"/>
          <w:lang w:val="en-US"/>
        </w:rPr>
      </w:pPr>
    </w:p>
    <w:p w14:paraId="1039BF3C" w14:textId="77777777" w:rsidR="00B83013" w:rsidRPr="00233324" w:rsidRDefault="00B83013" w:rsidP="006D6512">
      <w:pPr>
        <w:tabs>
          <w:tab w:val="right" w:leader="underscore" w:pos="8640"/>
        </w:tabs>
        <w:spacing w:before="120"/>
        <w:ind w:left="720"/>
        <w:rPr>
          <w:rFonts w:asciiTheme="minorHAnsi" w:hAnsiTheme="minorHAnsi" w:cstheme="minorHAnsi"/>
          <w:bCs/>
          <w:lang w:val="en-US"/>
        </w:rPr>
      </w:pPr>
      <w:r w:rsidRPr="00233324">
        <w:rPr>
          <w:rFonts w:asciiTheme="minorHAnsi" w:hAnsiTheme="minorHAnsi" w:cstheme="minorHAnsi"/>
          <w:bCs/>
          <w:u w:val="single"/>
          <w:lang w:val="en-US"/>
        </w:rPr>
        <w:t>Time Commitment</w:t>
      </w:r>
      <w:r w:rsidRPr="00233324">
        <w:rPr>
          <w:rFonts w:asciiTheme="minorHAnsi" w:hAnsiTheme="minorHAnsi" w:cstheme="minorHAnsi"/>
          <w:bCs/>
          <w:lang w:val="en-US"/>
        </w:rPr>
        <w:t xml:space="preserve">:  </w:t>
      </w:r>
    </w:p>
    <w:p w14:paraId="19BCAF08" w14:textId="77777777" w:rsidR="00C6287D" w:rsidRPr="00C6287D" w:rsidRDefault="007B5185" w:rsidP="00C6287D">
      <w:pPr>
        <w:pStyle w:val="ListParagraph"/>
        <w:numPr>
          <w:ilvl w:val="0"/>
          <w:numId w:val="17"/>
        </w:numPr>
        <w:tabs>
          <w:tab w:val="left" w:pos="1253"/>
        </w:tabs>
        <w:spacing w:before="120"/>
        <w:ind w:left="1260" w:hanging="540"/>
        <w:rPr>
          <w:rFonts w:asciiTheme="minorHAnsi" w:hAnsiTheme="minorHAnsi" w:cstheme="minorHAnsi"/>
          <w:b/>
          <w:bCs/>
          <w:lang w:val="en-US"/>
        </w:rPr>
      </w:pPr>
      <w:r w:rsidRPr="009C31B9">
        <w:rPr>
          <w:rFonts w:asciiTheme="minorHAnsi" w:hAnsiTheme="minorHAnsi" w:cstheme="minorHAnsi"/>
          <w:bCs/>
          <w:lang w:val="en-US"/>
        </w:rPr>
        <w:t>The individual has to</w:t>
      </w:r>
      <w:r w:rsidR="00B83013" w:rsidRPr="009C31B9">
        <w:rPr>
          <w:rFonts w:asciiTheme="minorHAnsi" w:hAnsiTheme="minorHAnsi" w:cstheme="minorHAnsi"/>
          <w:bCs/>
          <w:lang w:val="en-US"/>
        </w:rPr>
        <w:t xml:space="preserve"> attend one Board meeting per month, and are expected to attend the Chapter’s Evening and Community events and/or other events and meeting(s). Including these meetings and the addition of e-mails and telephone conversat</w:t>
      </w:r>
      <w:r w:rsidRPr="009C31B9">
        <w:rPr>
          <w:rFonts w:asciiTheme="minorHAnsi" w:hAnsiTheme="minorHAnsi" w:cstheme="minorHAnsi"/>
          <w:bCs/>
          <w:lang w:val="en-US"/>
        </w:rPr>
        <w:t>ions, each prospective volunteer</w:t>
      </w:r>
      <w:r w:rsidR="00B83013" w:rsidRPr="009C31B9">
        <w:rPr>
          <w:rFonts w:asciiTheme="minorHAnsi" w:hAnsiTheme="minorHAnsi" w:cstheme="minorHAnsi"/>
          <w:bCs/>
          <w:lang w:val="en-US"/>
        </w:rPr>
        <w:t xml:space="preserve"> must be prepare</w:t>
      </w:r>
      <w:r w:rsidR="004F703A" w:rsidRPr="009C31B9">
        <w:rPr>
          <w:rFonts w:asciiTheme="minorHAnsi" w:hAnsiTheme="minorHAnsi" w:cstheme="minorHAnsi"/>
          <w:bCs/>
          <w:lang w:val="en-US"/>
        </w:rPr>
        <w:t>d to commit a minimum of</w:t>
      </w:r>
      <w:r w:rsidR="00B83013" w:rsidRPr="009C31B9">
        <w:rPr>
          <w:rFonts w:asciiTheme="minorHAnsi" w:hAnsiTheme="minorHAnsi" w:cstheme="minorHAnsi"/>
          <w:bCs/>
          <w:lang w:val="en-US"/>
        </w:rPr>
        <w:t xml:space="preserve"> </w:t>
      </w:r>
      <w:r w:rsidR="00B83013" w:rsidRPr="009C31B9">
        <w:rPr>
          <w:rFonts w:asciiTheme="minorHAnsi" w:hAnsiTheme="minorHAnsi" w:cstheme="minorHAnsi"/>
          <w:b/>
          <w:bCs/>
          <w:lang w:val="en-US"/>
        </w:rPr>
        <w:t>15</w:t>
      </w:r>
      <w:r w:rsidR="004F703A" w:rsidRPr="009C31B9">
        <w:rPr>
          <w:rFonts w:asciiTheme="minorHAnsi" w:hAnsiTheme="minorHAnsi" w:cstheme="minorHAnsi"/>
          <w:b/>
          <w:bCs/>
          <w:lang w:val="en-US"/>
        </w:rPr>
        <w:t>-</w:t>
      </w:r>
      <w:r w:rsidR="00B83013" w:rsidRPr="009C31B9">
        <w:rPr>
          <w:rFonts w:asciiTheme="minorHAnsi" w:hAnsiTheme="minorHAnsi" w:cstheme="minorHAnsi"/>
          <w:b/>
          <w:bCs/>
          <w:lang w:val="en-US"/>
        </w:rPr>
        <w:t>20 hours per month to Chapter meetings and activities.</w:t>
      </w:r>
      <w:r w:rsidR="009C31B9" w:rsidRPr="009C31B9">
        <w:rPr>
          <w:rFonts w:asciiTheme="minorHAnsi" w:hAnsiTheme="minorHAnsi" w:cstheme="minorHAnsi"/>
          <w:bCs/>
        </w:rPr>
        <w:t xml:space="preserve"> </w:t>
      </w:r>
    </w:p>
    <w:p w14:paraId="6D0F692A" w14:textId="627BD8CB" w:rsidR="007465ED" w:rsidRPr="00C6287D" w:rsidRDefault="009C31B9" w:rsidP="00C6287D">
      <w:pPr>
        <w:pStyle w:val="ListParagraph"/>
        <w:numPr>
          <w:ilvl w:val="0"/>
          <w:numId w:val="17"/>
        </w:numPr>
        <w:tabs>
          <w:tab w:val="left" w:pos="1253"/>
        </w:tabs>
        <w:spacing w:before="120"/>
        <w:ind w:left="1260" w:hanging="540"/>
        <w:rPr>
          <w:rFonts w:asciiTheme="minorHAnsi" w:hAnsiTheme="minorHAnsi" w:cstheme="minorHAnsi"/>
          <w:b/>
          <w:bCs/>
          <w:lang w:val="en-US"/>
        </w:rPr>
      </w:pPr>
      <w:r w:rsidRPr="00C6287D">
        <w:rPr>
          <w:rFonts w:asciiTheme="minorHAnsi" w:hAnsiTheme="minorHAnsi" w:cstheme="minorHAnsi"/>
        </w:rPr>
        <w:t>T</w:t>
      </w:r>
      <w:r w:rsidR="00B83013" w:rsidRPr="00C6287D">
        <w:rPr>
          <w:rFonts w:asciiTheme="minorHAnsi" w:hAnsiTheme="minorHAnsi" w:cstheme="minorHAnsi"/>
        </w:rPr>
        <w:t>his is a volunteer position and receives no paid compensation or reimbursement of out-of-pocket expenses for attendance at local board meetings. </w:t>
      </w:r>
      <w:r w:rsidR="00C6287D" w:rsidRPr="00C6287D">
        <w:rPr>
          <w:rFonts w:asciiTheme="minorHAnsi" w:hAnsiTheme="minorHAnsi" w:cstheme="minorHAnsi"/>
          <w:b/>
          <w:bCs/>
        </w:rPr>
        <w:t>You have to be an ASCM and Toronto Chapter Member in good standing.</w:t>
      </w:r>
    </w:p>
    <w:p w14:paraId="4423DF68" w14:textId="77777777" w:rsidR="00B83013" w:rsidRPr="006246CA" w:rsidRDefault="00B83013" w:rsidP="006D6512">
      <w:pPr>
        <w:tabs>
          <w:tab w:val="left" w:pos="1253"/>
        </w:tabs>
        <w:spacing w:before="120"/>
        <w:ind w:left="720"/>
        <w:rPr>
          <w:rFonts w:asciiTheme="minorHAnsi" w:hAnsiTheme="minorHAnsi" w:cstheme="minorHAnsi"/>
          <w:iCs/>
          <w:lang w:val="en-US"/>
        </w:rPr>
      </w:pPr>
    </w:p>
    <w:p w14:paraId="2F3E7685" w14:textId="6771EB73" w:rsidR="00B83013" w:rsidRPr="00233324" w:rsidRDefault="00B83013" w:rsidP="00CB531C">
      <w:pPr>
        <w:tabs>
          <w:tab w:val="left" w:pos="1253"/>
        </w:tabs>
        <w:spacing w:before="120"/>
        <w:ind w:left="1260" w:hanging="540"/>
        <w:rPr>
          <w:rFonts w:asciiTheme="minorHAnsi" w:hAnsiTheme="minorHAnsi" w:cstheme="minorHAnsi"/>
          <w:lang w:val="en-US"/>
        </w:rPr>
      </w:pPr>
      <w:r w:rsidRPr="00233324">
        <w:rPr>
          <w:rFonts w:asciiTheme="minorHAnsi" w:hAnsiTheme="minorHAnsi" w:cstheme="minorHAnsi"/>
          <w:lang w:val="en-US"/>
        </w:rPr>
        <w:t xml:space="preserve">By signing this document, the </w:t>
      </w:r>
      <w:r w:rsidR="007B5185" w:rsidRPr="00233324">
        <w:rPr>
          <w:rFonts w:asciiTheme="minorHAnsi" w:hAnsiTheme="minorHAnsi" w:cstheme="minorHAnsi"/>
          <w:lang w:val="en-US"/>
        </w:rPr>
        <w:t>individual</w:t>
      </w:r>
      <w:r w:rsidRPr="00233324">
        <w:rPr>
          <w:rFonts w:asciiTheme="minorHAnsi" w:hAnsiTheme="minorHAnsi" w:cstheme="minorHAnsi"/>
          <w:lang w:val="en-US"/>
        </w:rPr>
        <w:t xml:space="preserve"> agrees to:</w:t>
      </w:r>
    </w:p>
    <w:p w14:paraId="0A5588B6" w14:textId="3A6BBEDD" w:rsidR="00B83013" w:rsidRPr="00233324" w:rsidRDefault="00B83013" w:rsidP="00CB531C">
      <w:pPr>
        <w:numPr>
          <w:ilvl w:val="0"/>
          <w:numId w:val="4"/>
        </w:numPr>
        <w:tabs>
          <w:tab w:val="left" w:pos="1253"/>
        </w:tabs>
        <w:spacing w:before="120"/>
        <w:ind w:left="1260" w:hanging="540"/>
        <w:rPr>
          <w:rFonts w:asciiTheme="minorHAnsi" w:hAnsiTheme="minorHAnsi" w:cstheme="minorHAnsi"/>
          <w:lang w:val="en-US"/>
        </w:rPr>
      </w:pPr>
      <w:r w:rsidRPr="00233324">
        <w:rPr>
          <w:rFonts w:asciiTheme="minorHAnsi" w:hAnsiTheme="minorHAnsi" w:cstheme="minorHAnsi"/>
          <w:lang w:val="en-US"/>
        </w:rPr>
        <w:t xml:space="preserve">be available for a possible phone interview by the </w:t>
      </w:r>
      <w:r w:rsidR="007B5185" w:rsidRPr="00233324">
        <w:rPr>
          <w:rFonts w:asciiTheme="minorHAnsi" w:hAnsiTheme="minorHAnsi" w:cstheme="minorHAnsi"/>
          <w:lang w:val="en-US"/>
        </w:rPr>
        <w:t>President</w:t>
      </w:r>
      <w:r w:rsidR="00C239C6" w:rsidRPr="00233324">
        <w:rPr>
          <w:rFonts w:asciiTheme="minorHAnsi" w:hAnsiTheme="minorHAnsi" w:cstheme="minorHAnsi"/>
          <w:lang w:val="en-US"/>
        </w:rPr>
        <w:t>,</w:t>
      </w:r>
      <w:r w:rsidRPr="00233324">
        <w:rPr>
          <w:rFonts w:asciiTheme="minorHAnsi" w:hAnsiTheme="minorHAnsi" w:cstheme="minorHAnsi"/>
          <w:lang w:val="en-US"/>
        </w:rPr>
        <w:t xml:space="preserve"> </w:t>
      </w:r>
    </w:p>
    <w:p w14:paraId="0E6A7108" w14:textId="77777777" w:rsidR="00B83013" w:rsidRPr="00233324" w:rsidRDefault="00B83013" w:rsidP="00CB531C">
      <w:pPr>
        <w:numPr>
          <w:ilvl w:val="0"/>
          <w:numId w:val="4"/>
        </w:numPr>
        <w:tabs>
          <w:tab w:val="left" w:pos="1253"/>
        </w:tabs>
        <w:spacing w:before="120"/>
        <w:ind w:left="1260" w:hanging="540"/>
        <w:rPr>
          <w:rFonts w:asciiTheme="minorHAnsi" w:hAnsiTheme="minorHAnsi" w:cstheme="minorHAnsi"/>
          <w:lang w:val="en-US"/>
        </w:rPr>
      </w:pPr>
      <w:r w:rsidRPr="00233324">
        <w:rPr>
          <w:rFonts w:asciiTheme="minorHAnsi" w:hAnsiTheme="minorHAnsi" w:cstheme="minorHAnsi"/>
          <w:lang w:val="en-US"/>
        </w:rPr>
        <w:t>if requested, supply additional information and references,</w:t>
      </w:r>
    </w:p>
    <w:p w14:paraId="247EFB40" w14:textId="6D301598" w:rsidR="00B83013" w:rsidRPr="00233324" w:rsidRDefault="00B83013" w:rsidP="00CB531C">
      <w:pPr>
        <w:numPr>
          <w:ilvl w:val="0"/>
          <w:numId w:val="4"/>
        </w:numPr>
        <w:tabs>
          <w:tab w:val="left" w:pos="1253"/>
        </w:tabs>
        <w:spacing w:before="120"/>
        <w:ind w:left="1260" w:hanging="540"/>
        <w:rPr>
          <w:rFonts w:asciiTheme="minorHAnsi" w:hAnsiTheme="minorHAnsi" w:cstheme="minorHAnsi"/>
          <w:lang w:val="en-US"/>
        </w:rPr>
      </w:pPr>
      <w:r w:rsidRPr="00233324">
        <w:rPr>
          <w:rFonts w:asciiTheme="minorHAnsi" w:hAnsiTheme="minorHAnsi" w:cstheme="minorHAnsi"/>
          <w:lang w:val="en-US"/>
        </w:rPr>
        <w:t xml:space="preserve">serve in accordance with the Chapter By-law, </w:t>
      </w:r>
    </w:p>
    <w:p w14:paraId="36799AB2" w14:textId="02ECCFD6" w:rsidR="00B83013" w:rsidRPr="00233324" w:rsidRDefault="00B83013" w:rsidP="00CB531C">
      <w:pPr>
        <w:numPr>
          <w:ilvl w:val="0"/>
          <w:numId w:val="4"/>
        </w:numPr>
        <w:tabs>
          <w:tab w:val="left" w:pos="1253"/>
        </w:tabs>
        <w:spacing w:before="120"/>
        <w:ind w:left="1260" w:hanging="540"/>
        <w:rPr>
          <w:rFonts w:asciiTheme="minorHAnsi" w:hAnsiTheme="minorHAnsi" w:cstheme="minorHAnsi"/>
          <w:lang w:val="en-US"/>
        </w:rPr>
      </w:pPr>
      <w:r w:rsidRPr="00233324">
        <w:rPr>
          <w:rFonts w:asciiTheme="minorHAnsi" w:hAnsiTheme="minorHAnsi" w:cstheme="minorHAnsi"/>
          <w:lang w:val="en-US"/>
        </w:rPr>
        <w:t>the time commitment and compensation guidelines outlined above.</w:t>
      </w:r>
      <w:r w:rsidR="007B5185" w:rsidRPr="00233324">
        <w:rPr>
          <w:rFonts w:asciiTheme="minorHAnsi" w:hAnsiTheme="minorHAnsi" w:cstheme="minorHAnsi"/>
          <w:lang w:val="en-US"/>
        </w:rPr>
        <w:t xml:space="preserve"> Board members may be asked to attend </w:t>
      </w:r>
      <w:r w:rsidR="00A47D94">
        <w:rPr>
          <w:rFonts w:asciiTheme="minorHAnsi" w:hAnsiTheme="minorHAnsi" w:cstheme="minorHAnsi"/>
          <w:lang w:val="en-US"/>
        </w:rPr>
        <w:t>ASCM</w:t>
      </w:r>
      <w:r w:rsidR="007B5185" w:rsidRPr="00233324">
        <w:rPr>
          <w:rFonts w:asciiTheme="minorHAnsi" w:hAnsiTheme="minorHAnsi" w:cstheme="minorHAnsi"/>
          <w:lang w:val="en-US"/>
        </w:rPr>
        <w:t xml:space="preserve"> Meetings</w:t>
      </w:r>
      <w:r w:rsidR="004720E2">
        <w:rPr>
          <w:rFonts w:asciiTheme="minorHAnsi" w:hAnsiTheme="minorHAnsi" w:cstheme="minorHAnsi"/>
          <w:lang w:val="en-US"/>
        </w:rPr>
        <w:t>/Events</w:t>
      </w:r>
      <w:r w:rsidR="007B5185" w:rsidRPr="00233324">
        <w:rPr>
          <w:rFonts w:asciiTheme="minorHAnsi" w:hAnsiTheme="minorHAnsi" w:cstheme="minorHAnsi"/>
          <w:lang w:val="en-US"/>
        </w:rPr>
        <w:t xml:space="preserve"> and/or A</w:t>
      </w:r>
      <w:r w:rsidR="009C31B9">
        <w:rPr>
          <w:rFonts w:asciiTheme="minorHAnsi" w:hAnsiTheme="minorHAnsi" w:cstheme="minorHAnsi"/>
          <w:lang w:val="en-US"/>
        </w:rPr>
        <w:t>SCM</w:t>
      </w:r>
      <w:r w:rsidR="007B5185" w:rsidRPr="00233324">
        <w:rPr>
          <w:rFonts w:asciiTheme="minorHAnsi" w:hAnsiTheme="minorHAnsi" w:cstheme="minorHAnsi"/>
          <w:lang w:val="en-US"/>
        </w:rPr>
        <w:t xml:space="preserve"> International Conference.</w:t>
      </w:r>
      <w:r w:rsidR="00F71D28">
        <w:rPr>
          <w:rFonts w:asciiTheme="minorHAnsi" w:hAnsiTheme="minorHAnsi" w:cstheme="minorHAnsi"/>
          <w:lang w:val="en-US"/>
        </w:rPr>
        <w:t xml:space="preserve"> </w:t>
      </w:r>
    </w:p>
    <w:p w14:paraId="505AB790" w14:textId="7C27E99E" w:rsidR="00233324" w:rsidRPr="00A47D94" w:rsidRDefault="00CC2F52" w:rsidP="00C6287D">
      <w:pPr>
        <w:pStyle w:val="Title"/>
        <w:jc w:val="center"/>
      </w:pPr>
      <w:r w:rsidRPr="00A47D94">
        <w:rPr>
          <w:bCs/>
          <w:u w:val="single"/>
        </w:rPr>
        <w:br w:type="page"/>
      </w:r>
      <w:r w:rsidR="00233324" w:rsidRPr="00A47D94">
        <w:rPr>
          <w:lang w:val="en-US"/>
        </w:rPr>
        <w:lastRenderedPageBreak/>
        <w:t>CALL FOR VOLUNTEERS</w:t>
      </w:r>
    </w:p>
    <w:p w14:paraId="4340EA20" w14:textId="77777777" w:rsidR="006D6512" w:rsidRDefault="006D6512" w:rsidP="009F7DD2">
      <w:pPr>
        <w:pStyle w:val="BodyText2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C62AD29" w14:textId="07D02502" w:rsidR="00233324" w:rsidRDefault="00233324" w:rsidP="009F7DD2">
      <w:pPr>
        <w:pStyle w:val="BodyText2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9F7DD2">
        <w:rPr>
          <w:rFonts w:asciiTheme="minorHAnsi" w:hAnsiTheme="minorHAnsi" w:cstheme="minorHAnsi"/>
          <w:sz w:val="20"/>
          <w:szCs w:val="20"/>
        </w:rPr>
        <w:t xml:space="preserve">Please use this form </w:t>
      </w:r>
      <w:r w:rsidR="005745E4">
        <w:rPr>
          <w:rFonts w:asciiTheme="minorHAnsi" w:hAnsiTheme="minorHAnsi" w:cstheme="minorHAnsi"/>
          <w:sz w:val="20"/>
          <w:szCs w:val="20"/>
        </w:rPr>
        <w:t>to apply</w:t>
      </w:r>
      <w:r w:rsidRPr="009F7DD2">
        <w:rPr>
          <w:rFonts w:asciiTheme="minorHAnsi" w:hAnsiTheme="minorHAnsi" w:cstheme="minorHAnsi"/>
          <w:sz w:val="20"/>
          <w:szCs w:val="20"/>
        </w:rPr>
        <w:t xml:space="preserve"> for </w:t>
      </w:r>
      <w:r w:rsidR="00C6287D">
        <w:rPr>
          <w:rFonts w:asciiTheme="minorHAnsi" w:hAnsiTheme="minorHAnsi" w:cstheme="minorHAnsi"/>
          <w:sz w:val="20"/>
          <w:szCs w:val="20"/>
        </w:rPr>
        <w:t>the</w:t>
      </w:r>
      <w:r w:rsidRPr="009F7DD2">
        <w:rPr>
          <w:rFonts w:asciiTheme="minorHAnsi" w:hAnsiTheme="minorHAnsi" w:cstheme="minorHAnsi"/>
          <w:sz w:val="20"/>
          <w:szCs w:val="20"/>
        </w:rPr>
        <w:t xml:space="preserve"> </w:t>
      </w:r>
      <w:r w:rsidR="00C6287D">
        <w:rPr>
          <w:rFonts w:asciiTheme="minorHAnsi" w:hAnsiTheme="minorHAnsi" w:cstheme="minorHAnsi"/>
          <w:sz w:val="20"/>
          <w:szCs w:val="20"/>
        </w:rPr>
        <w:t xml:space="preserve">Board Volunteer position </w:t>
      </w:r>
      <w:r w:rsidRPr="009F7DD2">
        <w:rPr>
          <w:rFonts w:asciiTheme="minorHAnsi" w:hAnsiTheme="minorHAnsi" w:cstheme="minorHAnsi"/>
          <w:sz w:val="20"/>
          <w:szCs w:val="20"/>
        </w:rPr>
        <w:t xml:space="preserve">on the </w:t>
      </w:r>
      <w:r w:rsidR="00A47D94">
        <w:rPr>
          <w:rFonts w:asciiTheme="minorHAnsi" w:hAnsiTheme="minorHAnsi" w:cstheme="minorHAnsi"/>
          <w:sz w:val="20"/>
          <w:szCs w:val="20"/>
        </w:rPr>
        <w:t>ASCM</w:t>
      </w:r>
      <w:r w:rsidRPr="009F7DD2">
        <w:rPr>
          <w:rFonts w:asciiTheme="minorHAnsi" w:hAnsiTheme="minorHAnsi" w:cstheme="minorHAnsi"/>
          <w:sz w:val="20"/>
          <w:szCs w:val="20"/>
        </w:rPr>
        <w:t xml:space="preserve"> Toronto Chapter Board. </w:t>
      </w:r>
    </w:p>
    <w:p w14:paraId="6099C812" w14:textId="77777777" w:rsidR="009F7DD2" w:rsidRPr="009F7DD2" w:rsidRDefault="009F7DD2" w:rsidP="009F7DD2">
      <w:pPr>
        <w:pStyle w:val="BodyText2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69D5400" w14:textId="444CA7A0" w:rsidR="004B1D0B" w:rsidRPr="009F7DD2" w:rsidRDefault="007B5185" w:rsidP="005745E4">
      <w:pPr>
        <w:pStyle w:val="BodyText2"/>
        <w:spacing w:before="0" w:line="360" w:lineRule="auto"/>
        <w:ind w:left="720"/>
        <w:rPr>
          <w:rFonts w:asciiTheme="minorHAnsi" w:hAnsiTheme="minorHAnsi" w:cstheme="minorHAnsi"/>
          <w:b/>
          <w:bCs w:val="0"/>
          <w:sz w:val="20"/>
          <w:szCs w:val="20"/>
          <w:u w:val="single"/>
        </w:rPr>
      </w:pPr>
      <w:r w:rsidRPr="009F7DD2">
        <w:rPr>
          <w:rFonts w:asciiTheme="minorHAnsi" w:hAnsiTheme="minorHAnsi" w:cstheme="minorHAnsi"/>
          <w:b/>
          <w:bCs w:val="0"/>
          <w:sz w:val="20"/>
          <w:szCs w:val="20"/>
          <w:u w:val="single"/>
        </w:rPr>
        <w:t>Volunteer</w:t>
      </w:r>
      <w:r w:rsidR="00C6287D">
        <w:rPr>
          <w:rFonts w:asciiTheme="minorHAnsi" w:hAnsiTheme="minorHAnsi" w:cstheme="minorHAnsi"/>
          <w:b/>
          <w:bCs w:val="0"/>
          <w:sz w:val="20"/>
          <w:szCs w:val="20"/>
          <w:u w:val="single"/>
        </w:rPr>
        <w:t xml:space="preserve"> Information</w:t>
      </w:r>
      <w:r w:rsidR="004B1D0B" w:rsidRPr="009F7DD2">
        <w:rPr>
          <w:rFonts w:asciiTheme="minorHAnsi" w:hAnsiTheme="minorHAnsi" w:cstheme="minorHAnsi"/>
          <w:b/>
          <w:bCs w:val="0"/>
          <w:sz w:val="20"/>
          <w:szCs w:val="20"/>
          <w:u w:val="single"/>
        </w:rPr>
        <w:t xml:space="preserve"> </w:t>
      </w:r>
    </w:p>
    <w:p w14:paraId="5CAC4855" w14:textId="69E3736D" w:rsidR="004B1D0B" w:rsidRPr="009F7DD2" w:rsidRDefault="005745E4" w:rsidP="005745E4">
      <w:pPr>
        <w:tabs>
          <w:tab w:val="right" w:leader="underscore" w:pos="8640"/>
        </w:tabs>
        <w:spacing w:line="360" w:lineRule="auto"/>
        <w:ind w:left="72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Your </w:t>
      </w:r>
      <w:r w:rsidR="004B1D0B" w:rsidRPr="009F7DD2">
        <w:rPr>
          <w:rFonts w:asciiTheme="minorHAnsi" w:hAnsiTheme="minorHAnsi" w:cstheme="minorHAnsi"/>
          <w:lang w:val="en-US"/>
        </w:rPr>
        <w:t>Name (please print)</w:t>
      </w:r>
      <w:r w:rsidR="003719E8" w:rsidRPr="009F7DD2">
        <w:rPr>
          <w:rFonts w:asciiTheme="minorHAnsi" w:hAnsiTheme="minorHAnsi" w:cstheme="minorHAnsi"/>
          <w:lang w:val="en-US"/>
        </w:rPr>
        <w:t>:</w:t>
      </w:r>
      <w:r w:rsidR="00F71D28">
        <w:rPr>
          <w:rFonts w:asciiTheme="minorHAnsi" w:hAnsiTheme="minorHAnsi" w:cstheme="minorHAnsi"/>
          <w:lang w:val="en-US"/>
        </w:rPr>
        <w:t xml:space="preserve"> </w:t>
      </w:r>
      <w:r w:rsidR="004B1D0B" w:rsidRPr="009F7DD2">
        <w:rPr>
          <w:rFonts w:asciiTheme="minorHAnsi" w:hAnsiTheme="minorHAnsi" w:cstheme="minorHAnsi"/>
          <w:lang w:val="en-US"/>
        </w:rPr>
        <w:t>____________________________________</w:t>
      </w:r>
      <w:r w:rsidR="007465ED" w:rsidRPr="009F7DD2">
        <w:rPr>
          <w:rFonts w:asciiTheme="minorHAnsi" w:hAnsiTheme="minorHAnsi" w:cstheme="minorHAnsi"/>
          <w:lang w:val="en-US"/>
        </w:rPr>
        <w:t>______________________________________</w:t>
      </w:r>
    </w:p>
    <w:p w14:paraId="585FD7E5" w14:textId="1ECE8586" w:rsidR="005745E4" w:rsidRPr="009F7DD2" w:rsidRDefault="005745E4" w:rsidP="005745E4">
      <w:pPr>
        <w:spacing w:line="360" w:lineRule="auto"/>
        <w:ind w:left="720" w:right="792"/>
        <w:rPr>
          <w:rFonts w:asciiTheme="minorHAnsi" w:hAnsiTheme="minorHAnsi" w:cstheme="minorHAnsi"/>
        </w:rPr>
      </w:pPr>
      <w:r w:rsidRPr="009F7DD2">
        <w:rPr>
          <w:rFonts w:asciiTheme="minorHAnsi" w:hAnsiTheme="minorHAnsi" w:cstheme="minorHAnsi"/>
        </w:rPr>
        <w:t>Designation(s): ________________________________________________</w:t>
      </w:r>
      <w:r w:rsidR="007465ED" w:rsidRPr="009F7DD2">
        <w:rPr>
          <w:rFonts w:asciiTheme="minorHAnsi" w:hAnsiTheme="minorHAnsi" w:cstheme="minorHAnsi"/>
          <w:lang w:val="en-US"/>
        </w:rPr>
        <w:t>___________________________________</w:t>
      </w:r>
    </w:p>
    <w:p w14:paraId="6FEA3F0F" w14:textId="739E9AC7" w:rsidR="004B1D0B" w:rsidRPr="009F7DD2" w:rsidRDefault="00A47D94" w:rsidP="005745E4">
      <w:pPr>
        <w:tabs>
          <w:tab w:val="right" w:leader="underscore" w:pos="8640"/>
        </w:tabs>
        <w:spacing w:line="360" w:lineRule="auto"/>
        <w:ind w:left="72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ASCM</w:t>
      </w:r>
      <w:r w:rsidR="00C6695D" w:rsidRPr="009F7DD2">
        <w:rPr>
          <w:rFonts w:asciiTheme="minorHAnsi" w:hAnsiTheme="minorHAnsi" w:cstheme="minorHAnsi"/>
          <w:lang w:val="en-US"/>
        </w:rPr>
        <w:t xml:space="preserve"> </w:t>
      </w:r>
      <w:r w:rsidR="004B1D0B" w:rsidRPr="009F7DD2">
        <w:rPr>
          <w:rFonts w:asciiTheme="minorHAnsi" w:hAnsiTheme="minorHAnsi" w:cstheme="minorHAnsi"/>
          <w:lang w:val="en-US"/>
        </w:rPr>
        <w:t>Membership #:</w:t>
      </w:r>
      <w:r w:rsidR="00F71D28">
        <w:rPr>
          <w:rFonts w:asciiTheme="minorHAnsi" w:hAnsiTheme="minorHAnsi" w:cstheme="minorHAnsi"/>
          <w:lang w:val="en-US"/>
        </w:rPr>
        <w:t xml:space="preserve"> </w:t>
      </w:r>
      <w:r w:rsidR="004B1D0B" w:rsidRPr="009F7DD2">
        <w:rPr>
          <w:rFonts w:asciiTheme="minorHAnsi" w:hAnsiTheme="minorHAnsi" w:cstheme="minorHAnsi"/>
          <w:lang w:val="en-US"/>
        </w:rPr>
        <w:t>___________________________ Join Date:</w:t>
      </w:r>
      <w:r w:rsidR="00F71D28">
        <w:rPr>
          <w:rFonts w:asciiTheme="minorHAnsi" w:hAnsiTheme="minorHAnsi" w:cstheme="minorHAnsi"/>
          <w:lang w:val="en-US"/>
        </w:rPr>
        <w:t xml:space="preserve"> </w:t>
      </w:r>
      <w:r w:rsidR="004B1D0B" w:rsidRPr="009F7DD2">
        <w:rPr>
          <w:rFonts w:asciiTheme="minorHAnsi" w:hAnsiTheme="minorHAnsi" w:cstheme="minorHAnsi"/>
          <w:lang w:val="en-US"/>
        </w:rPr>
        <w:t>___________________________________</w:t>
      </w:r>
      <w:r w:rsidR="009F7DD2">
        <w:rPr>
          <w:rFonts w:asciiTheme="minorHAnsi" w:hAnsiTheme="minorHAnsi" w:cstheme="minorHAnsi"/>
          <w:lang w:val="en-US"/>
        </w:rPr>
        <w:t>_______</w:t>
      </w:r>
    </w:p>
    <w:p w14:paraId="08821E9C" w14:textId="1F348643" w:rsidR="005745E4" w:rsidRPr="005745E4" w:rsidRDefault="004B1D0B" w:rsidP="005745E4">
      <w:pPr>
        <w:tabs>
          <w:tab w:val="right" w:leader="underscore" w:pos="8640"/>
        </w:tabs>
        <w:spacing w:line="360" w:lineRule="auto"/>
        <w:ind w:left="720"/>
        <w:rPr>
          <w:rFonts w:asciiTheme="minorHAnsi" w:hAnsiTheme="minorHAnsi" w:cstheme="minorHAnsi"/>
          <w:lang w:val="en-US"/>
        </w:rPr>
      </w:pPr>
      <w:r w:rsidRPr="009F7DD2">
        <w:rPr>
          <w:rFonts w:asciiTheme="minorHAnsi" w:hAnsiTheme="minorHAnsi" w:cstheme="minorHAnsi"/>
          <w:lang w:val="en-US"/>
        </w:rPr>
        <w:t>E-mail:</w:t>
      </w:r>
      <w:r w:rsidR="00F71D28">
        <w:rPr>
          <w:rFonts w:asciiTheme="minorHAnsi" w:hAnsiTheme="minorHAnsi" w:cstheme="minorHAnsi"/>
          <w:lang w:val="en-US"/>
        </w:rPr>
        <w:t xml:space="preserve"> </w:t>
      </w:r>
      <w:r w:rsidRPr="009F7DD2">
        <w:rPr>
          <w:rFonts w:asciiTheme="minorHAnsi" w:hAnsiTheme="minorHAnsi" w:cstheme="minorHAnsi"/>
          <w:lang w:val="en-US"/>
        </w:rPr>
        <w:t>________________________________</w:t>
      </w:r>
      <w:r w:rsidR="005745E4">
        <w:rPr>
          <w:rFonts w:asciiTheme="minorHAnsi" w:hAnsiTheme="minorHAnsi" w:cstheme="minorHAnsi"/>
          <w:lang w:val="en-US"/>
        </w:rPr>
        <w:t xml:space="preserve">                 </w:t>
      </w:r>
      <w:r w:rsidRPr="009F7DD2">
        <w:rPr>
          <w:rFonts w:asciiTheme="minorHAnsi" w:hAnsiTheme="minorHAnsi" w:cstheme="minorHAnsi"/>
          <w:lang w:val="en-US"/>
        </w:rPr>
        <w:t>Contact Telephone:</w:t>
      </w:r>
      <w:r w:rsidR="00F71D28">
        <w:rPr>
          <w:rFonts w:asciiTheme="minorHAnsi" w:hAnsiTheme="minorHAnsi" w:cstheme="minorHAnsi"/>
          <w:lang w:val="en-US"/>
        </w:rPr>
        <w:t xml:space="preserve"> </w:t>
      </w:r>
      <w:r w:rsidRPr="009F7DD2">
        <w:rPr>
          <w:rFonts w:asciiTheme="minorHAnsi" w:hAnsiTheme="minorHAnsi" w:cstheme="minorHAnsi"/>
          <w:lang w:val="en-US"/>
        </w:rPr>
        <w:t>___</w:t>
      </w:r>
      <w:r w:rsidR="005745E4">
        <w:rPr>
          <w:rFonts w:asciiTheme="minorHAnsi" w:hAnsiTheme="minorHAnsi" w:cstheme="minorHAnsi"/>
          <w:lang w:val="en-US"/>
        </w:rPr>
        <w:t>_______________________________</w:t>
      </w:r>
    </w:p>
    <w:p w14:paraId="02DCF967" w14:textId="77777777" w:rsidR="005745E4" w:rsidRPr="009F7DD2" w:rsidRDefault="005745E4" w:rsidP="005745E4">
      <w:pPr>
        <w:spacing w:line="360" w:lineRule="auto"/>
        <w:ind w:left="720" w:right="792"/>
        <w:rPr>
          <w:rFonts w:asciiTheme="minorHAnsi" w:hAnsiTheme="minorHAnsi" w:cstheme="minorHAnsi"/>
        </w:rPr>
      </w:pPr>
      <w:r w:rsidRPr="009F7DD2">
        <w:rPr>
          <w:rFonts w:asciiTheme="minorHAnsi" w:hAnsiTheme="minorHAnsi" w:cstheme="minorHAnsi"/>
        </w:rPr>
        <w:t>Current Employment Status _ _______________</w:t>
      </w:r>
      <w:r>
        <w:rPr>
          <w:rFonts w:asciiTheme="minorHAnsi" w:hAnsiTheme="minorHAnsi" w:cstheme="minorHAnsi"/>
        </w:rPr>
        <w:t xml:space="preserve">_________ </w:t>
      </w:r>
      <w:r w:rsidRPr="009F7DD2">
        <w:rPr>
          <w:rFonts w:asciiTheme="minorHAnsi" w:hAnsiTheme="minorHAnsi" w:cstheme="minorHAnsi"/>
        </w:rPr>
        <w:t>(Full time, Self-Employed, Retired, Student, Unemployed)</w:t>
      </w:r>
    </w:p>
    <w:p w14:paraId="725896C4" w14:textId="339EC126" w:rsidR="005745E4" w:rsidRPr="009F7DD2" w:rsidRDefault="005745E4" w:rsidP="005745E4">
      <w:pPr>
        <w:spacing w:line="360" w:lineRule="auto"/>
        <w:ind w:left="720" w:right="792"/>
        <w:rPr>
          <w:rFonts w:asciiTheme="minorHAnsi" w:hAnsiTheme="minorHAnsi" w:cstheme="minorHAnsi"/>
        </w:rPr>
      </w:pPr>
      <w:r w:rsidRPr="009F7DD2">
        <w:rPr>
          <w:rFonts w:asciiTheme="minorHAnsi" w:hAnsiTheme="minorHAnsi" w:cstheme="minorHAnsi"/>
        </w:rPr>
        <w:t>Employer / Company</w:t>
      </w:r>
      <w:r>
        <w:rPr>
          <w:rFonts w:asciiTheme="minorHAnsi" w:hAnsiTheme="minorHAnsi" w:cstheme="minorHAnsi"/>
        </w:rPr>
        <w:t xml:space="preserve"> / School</w:t>
      </w:r>
      <w:r w:rsidRPr="009F7DD2">
        <w:rPr>
          <w:rFonts w:asciiTheme="minorHAnsi" w:hAnsiTheme="minorHAnsi" w:cstheme="minorHAnsi"/>
        </w:rPr>
        <w:t xml:space="preserve"> Name: _____________________________________</w:t>
      </w:r>
      <w:r w:rsidR="007465ED" w:rsidRPr="009F7DD2">
        <w:rPr>
          <w:rFonts w:asciiTheme="minorHAnsi" w:hAnsiTheme="minorHAnsi" w:cstheme="minorHAnsi"/>
          <w:lang w:val="en-US"/>
        </w:rPr>
        <w:t>____________________________</w:t>
      </w:r>
    </w:p>
    <w:p w14:paraId="4B9CDFCE" w14:textId="1EED6BA2" w:rsidR="005745E4" w:rsidRPr="009F7DD2" w:rsidRDefault="005745E4" w:rsidP="005745E4">
      <w:pPr>
        <w:spacing w:line="360" w:lineRule="auto"/>
        <w:ind w:left="720" w:right="792"/>
        <w:rPr>
          <w:rFonts w:asciiTheme="minorHAnsi" w:hAnsiTheme="minorHAnsi" w:cstheme="minorHAnsi"/>
        </w:rPr>
      </w:pPr>
      <w:r w:rsidRPr="009F7DD2">
        <w:rPr>
          <w:rFonts w:asciiTheme="minorHAnsi" w:hAnsiTheme="minorHAnsi" w:cstheme="minorHAnsi"/>
        </w:rPr>
        <w:t>Current Professional Title: _______________________________________</w:t>
      </w:r>
      <w:r>
        <w:rPr>
          <w:rFonts w:asciiTheme="minorHAnsi" w:hAnsiTheme="minorHAnsi" w:cstheme="minorHAnsi"/>
        </w:rPr>
        <w:t>_______</w:t>
      </w:r>
      <w:r w:rsidR="007465ED" w:rsidRPr="009F7DD2">
        <w:rPr>
          <w:rFonts w:asciiTheme="minorHAnsi" w:hAnsiTheme="minorHAnsi" w:cstheme="minorHAnsi"/>
          <w:lang w:val="en-US"/>
        </w:rPr>
        <w:t>____________________________</w:t>
      </w:r>
    </w:p>
    <w:p w14:paraId="5C42C351" w14:textId="77777777" w:rsidR="00C6695D" w:rsidRPr="009F7DD2" w:rsidRDefault="00C6695D" w:rsidP="009F7DD2">
      <w:pPr>
        <w:tabs>
          <w:tab w:val="right" w:leader="underscore" w:pos="8640"/>
        </w:tabs>
        <w:ind w:left="720"/>
        <w:rPr>
          <w:rFonts w:asciiTheme="minorHAnsi" w:hAnsiTheme="minorHAnsi" w:cstheme="minorHAnsi"/>
          <w:bCs/>
          <w:lang w:val="en-US"/>
        </w:rPr>
      </w:pPr>
    </w:p>
    <w:p w14:paraId="084BE055" w14:textId="77777777" w:rsidR="004B1D0B" w:rsidRPr="009F7DD2" w:rsidRDefault="004B1D0B" w:rsidP="009F7DD2">
      <w:pPr>
        <w:tabs>
          <w:tab w:val="right" w:leader="underscore" w:pos="8640"/>
        </w:tabs>
        <w:spacing w:before="120"/>
        <w:ind w:left="720"/>
        <w:rPr>
          <w:rFonts w:asciiTheme="minorHAnsi" w:hAnsiTheme="minorHAnsi" w:cstheme="minorHAnsi"/>
          <w:lang w:val="en-US"/>
        </w:rPr>
      </w:pPr>
      <w:r w:rsidRPr="009F7DD2">
        <w:rPr>
          <w:rFonts w:asciiTheme="minorHAnsi" w:hAnsiTheme="minorHAnsi" w:cstheme="minorHAnsi"/>
          <w:lang w:val="en-US"/>
        </w:rPr>
        <w:t>Signature</w:t>
      </w:r>
      <w:r w:rsidR="007B5185" w:rsidRPr="009F7DD2">
        <w:rPr>
          <w:rFonts w:asciiTheme="minorHAnsi" w:hAnsiTheme="minorHAnsi" w:cstheme="minorHAnsi"/>
          <w:lang w:val="en-US"/>
        </w:rPr>
        <w:t xml:space="preserve">: </w:t>
      </w:r>
      <w:r w:rsidRPr="009F7DD2">
        <w:rPr>
          <w:rFonts w:asciiTheme="minorHAnsi" w:hAnsiTheme="minorHAnsi" w:cstheme="minorHAnsi"/>
          <w:lang w:val="en-US"/>
        </w:rPr>
        <w:t>__________</w:t>
      </w:r>
      <w:r w:rsidR="007B5185" w:rsidRPr="009F7DD2">
        <w:rPr>
          <w:rFonts w:asciiTheme="minorHAnsi" w:hAnsiTheme="minorHAnsi" w:cstheme="minorHAnsi"/>
          <w:lang w:val="en-US"/>
        </w:rPr>
        <w:t>__________________________</w:t>
      </w:r>
    </w:p>
    <w:p w14:paraId="61E9D18D" w14:textId="420AFFEB" w:rsidR="004B1D0B" w:rsidRPr="009F7DD2" w:rsidRDefault="009F7DD2" w:rsidP="009F7DD2">
      <w:pPr>
        <w:tabs>
          <w:tab w:val="right" w:leader="underscore" w:pos="8640"/>
        </w:tabs>
        <w:spacing w:before="120"/>
        <w:ind w:left="72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Date:</w:t>
      </w:r>
      <w:r w:rsidR="00F71D28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________________________________________</w:t>
      </w:r>
    </w:p>
    <w:p w14:paraId="621902A9" w14:textId="77777777" w:rsidR="004B1D0B" w:rsidRPr="009F7DD2" w:rsidRDefault="004B1D0B" w:rsidP="009F7DD2">
      <w:pPr>
        <w:pStyle w:val="BodyText2"/>
        <w:ind w:left="720"/>
        <w:rPr>
          <w:rFonts w:asciiTheme="minorHAnsi" w:hAnsiTheme="minorHAnsi" w:cstheme="minorHAnsi"/>
          <w:bCs w:val="0"/>
          <w:sz w:val="20"/>
          <w:szCs w:val="20"/>
          <w:u w:val="single"/>
        </w:rPr>
      </w:pPr>
    </w:p>
    <w:p w14:paraId="7487F192" w14:textId="77777777" w:rsidR="004B1D0B" w:rsidRPr="009F7DD2" w:rsidRDefault="004B1D0B" w:rsidP="009F7DD2">
      <w:pPr>
        <w:tabs>
          <w:tab w:val="right" w:leader="underscore" w:pos="8640"/>
        </w:tabs>
        <w:spacing w:before="120"/>
        <w:ind w:left="720"/>
        <w:rPr>
          <w:rFonts w:asciiTheme="minorHAnsi" w:hAnsiTheme="minorHAnsi" w:cstheme="minorHAnsi"/>
          <w:b/>
          <w:lang w:val="en-US"/>
        </w:rPr>
      </w:pPr>
    </w:p>
    <w:p w14:paraId="1E4B68A0" w14:textId="77777777" w:rsidR="004B1D0B" w:rsidRPr="009F7DD2" w:rsidRDefault="004B1D0B" w:rsidP="009F7DD2">
      <w:pPr>
        <w:ind w:left="720" w:right="792"/>
        <w:rPr>
          <w:rFonts w:asciiTheme="minorHAnsi" w:hAnsiTheme="minorHAnsi" w:cstheme="minorHAnsi"/>
          <w:b/>
        </w:rPr>
      </w:pPr>
    </w:p>
    <w:p w14:paraId="4DF97BE5" w14:textId="069FB901" w:rsidR="006B4221" w:rsidRPr="009F7DD2" w:rsidRDefault="004D0971" w:rsidP="006D6512">
      <w:pPr>
        <w:suppressAutoHyphens w:val="0"/>
        <w:ind w:left="720"/>
        <w:rPr>
          <w:rFonts w:asciiTheme="minorHAnsi" w:hAnsiTheme="minorHAnsi" w:cstheme="minorHAnsi"/>
          <w:b/>
        </w:rPr>
      </w:pPr>
      <w:r w:rsidRPr="009F7DD2">
        <w:rPr>
          <w:rFonts w:asciiTheme="minorHAnsi" w:hAnsiTheme="minorHAnsi" w:cstheme="minorHAnsi"/>
          <w:b/>
        </w:rPr>
        <w:t>To accompany your</w:t>
      </w:r>
      <w:r w:rsidR="00107F28" w:rsidRPr="009F7DD2">
        <w:rPr>
          <w:rFonts w:asciiTheme="minorHAnsi" w:hAnsiTheme="minorHAnsi" w:cstheme="minorHAnsi"/>
          <w:b/>
        </w:rPr>
        <w:t xml:space="preserve"> form, p</w:t>
      </w:r>
      <w:r w:rsidR="004B1D0B" w:rsidRPr="009F7DD2">
        <w:rPr>
          <w:rFonts w:asciiTheme="minorHAnsi" w:hAnsiTheme="minorHAnsi" w:cstheme="minorHAnsi"/>
          <w:b/>
        </w:rPr>
        <w:t xml:space="preserve">lease write a </w:t>
      </w:r>
      <w:r w:rsidR="007465ED">
        <w:rPr>
          <w:rFonts w:asciiTheme="minorHAnsi" w:hAnsiTheme="minorHAnsi" w:cstheme="minorHAnsi"/>
          <w:b/>
        </w:rPr>
        <w:t>100-word</w:t>
      </w:r>
      <w:r w:rsidR="004B1D0B" w:rsidRPr="009F7DD2">
        <w:rPr>
          <w:rFonts w:asciiTheme="minorHAnsi" w:hAnsiTheme="minorHAnsi" w:cstheme="minorHAnsi"/>
          <w:b/>
        </w:rPr>
        <w:t xml:space="preserve"> or less response to each of the following questions: </w:t>
      </w:r>
    </w:p>
    <w:p w14:paraId="7712DBC0" w14:textId="77777777" w:rsidR="00DD2CEF" w:rsidRPr="009F7DD2" w:rsidRDefault="00DD2CEF" w:rsidP="006D6512">
      <w:pPr>
        <w:spacing w:line="360" w:lineRule="auto"/>
        <w:ind w:left="1080" w:hanging="360"/>
        <w:rPr>
          <w:rFonts w:asciiTheme="minorHAnsi" w:hAnsiTheme="minorHAnsi" w:cstheme="minorHAnsi"/>
          <w:b/>
        </w:rPr>
      </w:pPr>
    </w:p>
    <w:p w14:paraId="2985539B" w14:textId="2CC7F579" w:rsidR="006D6512" w:rsidRDefault="004B1D0B" w:rsidP="006D6512">
      <w:pPr>
        <w:pStyle w:val="ListParagraph"/>
        <w:numPr>
          <w:ilvl w:val="0"/>
          <w:numId w:val="13"/>
        </w:numPr>
        <w:spacing w:line="360" w:lineRule="auto"/>
        <w:ind w:left="1080"/>
        <w:rPr>
          <w:rFonts w:asciiTheme="minorHAnsi" w:hAnsiTheme="minorHAnsi" w:cstheme="minorHAnsi"/>
        </w:rPr>
      </w:pPr>
      <w:proofErr w:type="gramStart"/>
      <w:r w:rsidRPr="009F7DD2">
        <w:rPr>
          <w:rFonts w:asciiTheme="minorHAnsi" w:hAnsiTheme="minorHAnsi" w:cstheme="minorHAnsi"/>
        </w:rPr>
        <w:t>Are</w:t>
      </w:r>
      <w:proofErr w:type="gramEnd"/>
      <w:r w:rsidRPr="009F7DD2">
        <w:rPr>
          <w:rFonts w:asciiTheme="minorHAnsi" w:hAnsiTheme="minorHAnsi" w:cstheme="minorHAnsi"/>
        </w:rPr>
        <w:t xml:space="preserve"> you</w:t>
      </w:r>
      <w:r w:rsidR="00107F28" w:rsidRPr="009F7DD2">
        <w:rPr>
          <w:rFonts w:asciiTheme="minorHAnsi" w:hAnsiTheme="minorHAnsi" w:cstheme="minorHAnsi"/>
        </w:rPr>
        <w:t xml:space="preserve"> member in good standing of</w:t>
      </w:r>
      <w:r w:rsidR="006B4221" w:rsidRPr="009F7DD2">
        <w:rPr>
          <w:rFonts w:asciiTheme="minorHAnsi" w:hAnsiTheme="minorHAnsi" w:cstheme="minorHAnsi"/>
        </w:rPr>
        <w:t xml:space="preserve"> </w:t>
      </w:r>
      <w:r w:rsidR="00A47D94">
        <w:rPr>
          <w:rFonts w:asciiTheme="minorHAnsi" w:hAnsiTheme="minorHAnsi" w:cstheme="minorHAnsi"/>
        </w:rPr>
        <w:t>ASCM</w:t>
      </w:r>
      <w:r w:rsidR="006B4221" w:rsidRPr="009F7DD2">
        <w:rPr>
          <w:rFonts w:asciiTheme="minorHAnsi" w:hAnsiTheme="minorHAnsi" w:cstheme="minorHAnsi"/>
        </w:rPr>
        <w:t xml:space="preserve"> Toronto Chapter</w:t>
      </w:r>
      <w:r w:rsidRPr="009F7DD2">
        <w:rPr>
          <w:rFonts w:asciiTheme="minorHAnsi" w:hAnsiTheme="minorHAnsi" w:cstheme="minorHAnsi"/>
        </w:rPr>
        <w:t xml:space="preserve">? </w:t>
      </w:r>
      <w:r w:rsidR="007465ED">
        <w:rPr>
          <w:rFonts w:asciiTheme="minorHAnsi" w:hAnsiTheme="minorHAnsi" w:cstheme="minorHAnsi"/>
        </w:rPr>
        <w:tab/>
      </w:r>
      <w:r w:rsidR="007465ED">
        <w:rPr>
          <w:rFonts w:asciiTheme="minorHAnsi" w:hAnsiTheme="minorHAnsi" w:cstheme="minorHAnsi"/>
        </w:rPr>
        <w:tab/>
      </w:r>
      <w:r w:rsidR="007465ED">
        <w:rPr>
          <w:rFonts w:asciiTheme="minorHAnsi" w:hAnsiTheme="minorHAnsi" w:cstheme="minorHAnsi"/>
        </w:rPr>
        <w:sym w:font="Wingdings" w:char="F071"/>
      </w:r>
      <w:r w:rsidR="007465ED">
        <w:rPr>
          <w:rFonts w:asciiTheme="minorHAnsi" w:hAnsiTheme="minorHAnsi" w:cstheme="minorHAnsi"/>
        </w:rPr>
        <w:t xml:space="preserve"> </w:t>
      </w:r>
      <w:r w:rsidRPr="009F7DD2">
        <w:rPr>
          <w:rFonts w:asciiTheme="minorHAnsi" w:hAnsiTheme="minorHAnsi" w:cstheme="minorHAnsi"/>
        </w:rPr>
        <w:t>Yes</w:t>
      </w:r>
      <w:r w:rsidR="007465ED">
        <w:rPr>
          <w:rFonts w:asciiTheme="minorHAnsi" w:hAnsiTheme="minorHAnsi" w:cstheme="minorHAnsi"/>
        </w:rPr>
        <w:t xml:space="preserve"> </w:t>
      </w:r>
      <w:r w:rsidR="007465ED">
        <w:rPr>
          <w:rFonts w:asciiTheme="minorHAnsi" w:hAnsiTheme="minorHAnsi" w:cstheme="minorHAnsi"/>
        </w:rPr>
        <w:tab/>
      </w:r>
      <w:r w:rsidR="007465ED">
        <w:rPr>
          <w:rFonts w:asciiTheme="minorHAnsi" w:hAnsiTheme="minorHAnsi" w:cstheme="minorHAnsi"/>
        </w:rPr>
        <w:tab/>
      </w:r>
      <w:r w:rsidR="007465ED">
        <w:rPr>
          <w:rFonts w:asciiTheme="minorHAnsi" w:hAnsiTheme="minorHAnsi" w:cstheme="minorHAnsi"/>
        </w:rPr>
        <w:sym w:font="Wingdings" w:char="F071"/>
      </w:r>
      <w:r w:rsidR="007465ED">
        <w:rPr>
          <w:rFonts w:asciiTheme="minorHAnsi" w:hAnsiTheme="minorHAnsi" w:cstheme="minorHAnsi"/>
        </w:rPr>
        <w:t xml:space="preserve"> </w:t>
      </w:r>
      <w:r w:rsidRPr="009F7DD2">
        <w:rPr>
          <w:rFonts w:asciiTheme="minorHAnsi" w:hAnsiTheme="minorHAnsi" w:cstheme="minorHAnsi"/>
        </w:rPr>
        <w:t>No.</w:t>
      </w:r>
    </w:p>
    <w:p w14:paraId="5E75EA5C" w14:textId="77777777" w:rsidR="007465ED" w:rsidRPr="007465ED" w:rsidRDefault="007465ED" w:rsidP="007465ED">
      <w:pPr>
        <w:spacing w:line="360" w:lineRule="auto"/>
        <w:rPr>
          <w:rFonts w:asciiTheme="minorHAnsi" w:hAnsiTheme="minorHAnsi" w:cstheme="minorHAnsi"/>
        </w:rPr>
      </w:pPr>
    </w:p>
    <w:p w14:paraId="7AE528B6" w14:textId="1E8A3A12" w:rsidR="006D6512" w:rsidRDefault="004B1D0B" w:rsidP="006D6512">
      <w:pPr>
        <w:pStyle w:val="ListParagraph"/>
        <w:numPr>
          <w:ilvl w:val="0"/>
          <w:numId w:val="13"/>
        </w:numPr>
        <w:spacing w:line="360" w:lineRule="auto"/>
        <w:ind w:left="1080"/>
        <w:rPr>
          <w:rFonts w:asciiTheme="minorHAnsi" w:hAnsiTheme="minorHAnsi" w:cstheme="minorHAnsi"/>
        </w:rPr>
      </w:pPr>
      <w:r w:rsidRPr="006D6512">
        <w:rPr>
          <w:rFonts w:asciiTheme="minorHAnsi" w:hAnsiTheme="minorHAnsi" w:cstheme="minorHAnsi"/>
        </w:rPr>
        <w:t xml:space="preserve">Why are you </w:t>
      </w:r>
      <w:r w:rsidR="00107F28" w:rsidRPr="006D6512">
        <w:rPr>
          <w:rFonts w:asciiTheme="minorHAnsi" w:hAnsiTheme="minorHAnsi" w:cstheme="minorHAnsi"/>
        </w:rPr>
        <w:t xml:space="preserve">interested in running for a </w:t>
      </w:r>
      <w:r w:rsidR="00A47D94">
        <w:rPr>
          <w:rFonts w:asciiTheme="minorHAnsi" w:hAnsiTheme="minorHAnsi" w:cstheme="minorHAnsi"/>
        </w:rPr>
        <w:t>ASCM</w:t>
      </w:r>
      <w:r w:rsidR="006B4221" w:rsidRPr="006D6512">
        <w:rPr>
          <w:rFonts w:asciiTheme="minorHAnsi" w:hAnsiTheme="minorHAnsi" w:cstheme="minorHAnsi"/>
        </w:rPr>
        <w:t xml:space="preserve"> Toronto Chapter</w:t>
      </w:r>
      <w:r w:rsidR="00BA7CA2" w:rsidRPr="006D6512">
        <w:rPr>
          <w:rFonts w:asciiTheme="minorHAnsi" w:hAnsiTheme="minorHAnsi" w:cstheme="minorHAnsi"/>
        </w:rPr>
        <w:t xml:space="preserve"> </w:t>
      </w:r>
      <w:r w:rsidRPr="006D6512">
        <w:rPr>
          <w:rFonts w:asciiTheme="minorHAnsi" w:hAnsiTheme="minorHAnsi" w:cstheme="minorHAnsi"/>
        </w:rPr>
        <w:t xml:space="preserve">Board </w:t>
      </w:r>
      <w:r w:rsidR="007B5185" w:rsidRPr="006D6512">
        <w:rPr>
          <w:rFonts w:asciiTheme="minorHAnsi" w:hAnsiTheme="minorHAnsi" w:cstheme="minorHAnsi"/>
        </w:rPr>
        <w:t xml:space="preserve">Volunteer </w:t>
      </w:r>
      <w:r w:rsidRPr="006D6512">
        <w:rPr>
          <w:rFonts w:asciiTheme="minorHAnsi" w:hAnsiTheme="minorHAnsi" w:cstheme="minorHAnsi"/>
        </w:rPr>
        <w:t xml:space="preserve">Position? </w:t>
      </w:r>
      <w:r w:rsidR="006175E6" w:rsidRPr="006D6512">
        <w:rPr>
          <w:rFonts w:asciiTheme="minorHAnsi" w:hAnsiTheme="minorHAnsi" w:cstheme="minorHAnsi"/>
        </w:rPr>
        <w:t>Have you volunteered with other organizations</w:t>
      </w:r>
      <w:r w:rsidR="006A0223" w:rsidRPr="006D6512">
        <w:rPr>
          <w:rFonts w:asciiTheme="minorHAnsi" w:hAnsiTheme="minorHAnsi" w:cstheme="minorHAnsi"/>
        </w:rPr>
        <w:t xml:space="preserve">, including </w:t>
      </w:r>
      <w:r w:rsidR="00A47D94">
        <w:rPr>
          <w:rFonts w:asciiTheme="minorHAnsi" w:hAnsiTheme="minorHAnsi" w:cstheme="minorHAnsi"/>
        </w:rPr>
        <w:t>ASCM</w:t>
      </w:r>
      <w:r w:rsidR="006B4221" w:rsidRPr="006D6512">
        <w:rPr>
          <w:rFonts w:asciiTheme="minorHAnsi" w:hAnsiTheme="minorHAnsi" w:cstheme="minorHAnsi"/>
        </w:rPr>
        <w:t xml:space="preserve"> Toronto Chapter</w:t>
      </w:r>
      <w:r w:rsidR="007E5E6C" w:rsidRPr="006D6512">
        <w:rPr>
          <w:rFonts w:asciiTheme="minorHAnsi" w:hAnsiTheme="minorHAnsi" w:cstheme="minorHAnsi"/>
        </w:rPr>
        <w:t xml:space="preserve"> in the past</w:t>
      </w:r>
      <w:r w:rsidR="006A0223" w:rsidRPr="006D6512">
        <w:rPr>
          <w:rFonts w:asciiTheme="minorHAnsi" w:hAnsiTheme="minorHAnsi" w:cstheme="minorHAnsi"/>
        </w:rPr>
        <w:t xml:space="preserve"> or currently</w:t>
      </w:r>
      <w:r w:rsidR="006175E6" w:rsidRPr="006D6512">
        <w:rPr>
          <w:rFonts w:asciiTheme="minorHAnsi" w:hAnsiTheme="minorHAnsi" w:cstheme="minorHAnsi"/>
        </w:rPr>
        <w:t xml:space="preserve">? </w:t>
      </w:r>
      <w:r w:rsidR="006B4221" w:rsidRPr="006D6512">
        <w:rPr>
          <w:rFonts w:asciiTheme="minorHAnsi" w:hAnsiTheme="minorHAnsi" w:cstheme="minorHAnsi"/>
        </w:rPr>
        <w:t>(</w:t>
      </w:r>
    </w:p>
    <w:p w14:paraId="1A85185C" w14:textId="5F270EB4" w:rsidR="007465ED" w:rsidRDefault="007465ED" w:rsidP="007465ED">
      <w:pPr>
        <w:spacing w:line="360" w:lineRule="auto"/>
        <w:ind w:left="36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</w:t>
      </w:r>
      <w:r w:rsidRPr="009F7DD2">
        <w:rPr>
          <w:rFonts w:asciiTheme="minorHAnsi" w:hAnsiTheme="minorHAnsi" w:cstheme="minorHAnsi"/>
        </w:rPr>
        <w:t>Yes</w:t>
      </w:r>
      <w:r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</w:t>
      </w:r>
      <w:r w:rsidRPr="009F7DD2">
        <w:rPr>
          <w:rFonts w:asciiTheme="minorHAnsi" w:hAnsiTheme="minorHAnsi" w:cstheme="minorHAnsi"/>
        </w:rPr>
        <w:t>No</w:t>
      </w:r>
    </w:p>
    <w:p w14:paraId="4C4F347F" w14:textId="786BFA89" w:rsidR="007465ED" w:rsidRDefault="007465ED" w:rsidP="007465ED">
      <w:pPr>
        <w:spacing w:line="360" w:lineRule="auto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6D6512">
        <w:rPr>
          <w:rFonts w:asciiTheme="minorHAnsi" w:hAnsiTheme="minorHAnsi" w:cstheme="minorHAnsi"/>
        </w:rPr>
        <w:t>If yes, please list them with dates</w:t>
      </w:r>
      <w:r>
        <w:rPr>
          <w:rFonts w:asciiTheme="minorHAnsi" w:hAnsiTheme="minorHAnsi" w:cstheme="minorHAnsi"/>
        </w:rPr>
        <w:t xml:space="preserve">, all organizations for which you volunteer, and the </w:t>
      </w:r>
      <w:r w:rsidRPr="006D6512">
        <w:rPr>
          <w:rFonts w:asciiTheme="minorHAnsi" w:hAnsiTheme="minorHAnsi" w:cstheme="minorHAnsi"/>
        </w:rPr>
        <w:t>approximate time you spend</w:t>
      </w:r>
      <w:r>
        <w:rPr>
          <w:rFonts w:asciiTheme="minorHAnsi" w:hAnsiTheme="minorHAnsi" w:cstheme="minorHAnsi"/>
        </w:rPr>
        <w:t xml:space="preserve"> </w:t>
      </w:r>
      <w:r w:rsidRPr="006D6512">
        <w:rPr>
          <w:rFonts w:asciiTheme="minorHAnsi" w:hAnsiTheme="minorHAnsi" w:cstheme="minorHAnsi"/>
        </w:rPr>
        <w:t>monthly on each.</w:t>
      </w:r>
    </w:p>
    <w:p w14:paraId="394DC804" w14:textId="15C58DDC" w:rsidR="007465ED" w:rsidRDefault="007465ED" w:rsidP="007465ED">
      <w:pPr>
        <w:spacing w:line="360" w:lineRule="auto"/>
        <w:ind w:left="1080"/>
        <w:rPr>
          <w:rFonts w:asciiTheme="minorHAnsi" w:hAnsiTheme="minorHAnsi" w:cstheme="minorHAnsi"/>
          <w:lang w:val="en-US"/>
        </w:rPr>
      </w:pPr>
      <w:r w:rsidRPr="009F7DD2">
        <w:rPr>
          <w:rFonts w:asciiTheme="minorHAnsi" w:hAnsiTheme="minorHAnsi" w:cstheme="minorHAnsi"/>
        </w:rPr>
        <w:t>________________________________________________</w:t>
      </w:r>
      <w:r w:rsidRPr="009F7DD2">
        <w:rPr>
          <w:rFonts w:asciiTheme="minorHAnsi" w:hAnsiTheme="minorHAnsi" w:cstheme="minorHAnsi"/>
          <w:lang w:val="en-US"/>
        </w:rPr>
        <w:t>___________________________________</w:t>
      </w:r>
    </w:p>
    <w:p w14:paraId="69B0F30A" w14:textId="230A8856" w:rsidR="007465ED" w:rsidRDefault="007465ED" w:rsidP="007465ED">
      <w:pPr>
        <w:spacing w:line="360" w:lineRule="auto"/>
        <w:ind w:left="1080"/>
        <w:rPr>
          <w:rFonts w:asciiTheme="minorHAnsi" w:hAnsiTheme="minorHAnsi" w:cstheme="minorHAnsi"/>
          <w:lang w:val="en-US"/>
        </w:rPr>
      </w:pPr>
      <w:r w:rsidRPr="009F7DD2">
        <w:rPr>
          <w:rFonts w:asciiTheme="minorHAnsi" w:hAnsiTheme="minorHAnsi" w:cstheme="minorHAnsi"/>
        </w:rPr>
        <w:t>________________________________________________</w:t>
      </w:r>
      <w:r w:rsidRPr="009F7DD2">
        <w:rPr>
          <w:rFonts w:asciiTheme="minorHAnsi" w:hAnsiTheme="minorHAnsi" w:cstheme="minorHAnsi"/>
          <w:lang w:val="en-US"/>
        </w:rPr>
        <w:t>___________________________________</w:t>
      </w:r>
    </w:p>
    <w:p w14:paraId="01F4640E" w14:textId="71B3EC5E" w:rsidR="007465ED" w:rsidRDefault="007465ED" w:rsidP="007465ED">
      <w:pPr>
        <w:spacing w:line="360" w:lineRule="auto"/>
        <w:ind w:left="1080"/>
        <w:rPr>
          <w:rFonts w:asciiTheme="minorHAnsi" w:hAnsiTheme="minorHAnsi" w:cstheme="minorHAnsi"/>
        </w:rPr>
      </w:pPr>
      <w:r w:rsidRPr="009F7DD2">
        <w:rPr>
          <w:rFonts w:asciiTheme="minorHAnsi" w:hAnsiTheme="minorHAnsi" w:cstheme="minorHAnsi"/>
        </w:rPr>
        <w:t>________________________________________________</w:t>
      </w:r>
      <w:r w:rsidRPr="009F7DD2">
        <w:rPr>
          <w:rFonts w:asciiTheme="minorHAnsi" w:hAnsiTheme="minorHAnsi" w:cstheme="minorHAnsi"/>
          <w:lang w:val="en-US"/>
        </w:rPr>
        <w:t>___________________________________</w:t>
      </w:r>
    </w:p>
    <w:p w14:paraId="3952197B" w14:textId="77777777" w:rsidR="007465ED" w:rsidRPr="007465ED" w:rsidRDefault="007465ED" w:rsidP="007465ED">
      <w:pPr>
        <w:spacing w:line="360" w:lineRule="auto"/>
        <w:ind w:left="1080"/>
        <w:rPr>
          <w:rFonts w:asciiTheme="minorHAnsi" w:hAnsiTheme="minorHAnsi" w:cstheme="minorHAnsi"/>
        </w:rPr>
      </w:pPr>
    </w:p>
    <w:p w14:paraId="4457D24A" w14:textId="1F7F87DD" w:rsidR="006D6512" w:rsidRDefault="004B1D0B" w:rsidP="006D6512">
      <w:pPr>
        <w:pStyle w:val="ListParagraph"/>
        <w:numPr>
          <w:ilvl w:val="0"/>
          <w:numId w:val="13"/>
        </w:numPr>
        <w:spacing w:line="360" w:lineRule="auto"/>
        <w:ind w:left="1080"/>
        <w:rPr>
          <w:rFonts w:asciiTheme="minorHAnsi" w:hAnsiTheme="minorHAnsi" w:cstheme="minorHAnsi"/>
        </w:rPr>
      </w:pPr>
      <w:r w:rsidRPr="006D6512">
        <w:rPr>
          <w:rFonts w:asciiTheme="minorHAnsi" w:hAnsiTheme="minorHAnsi" w:cstheme="minorHAnsi"/>
        </w:rPr>
        <w:t>Do you have experience</w:t>
      </w:r>
      <w:r w:rsidR="0074037C" w:rsidRPr="006D6512">
        <w:rPr>
          <w:rFonts w:asciiTheme="minorHAnsi" w:hAnsiTheme="minorHAnsi" w:cstheme="minorHAnsi"/>
        </w:rPr>
        <w:t xml:space="preserve"> </w:t>
      </w:r>
      <w:r w:rsidRPr="006D6512">
        <w:rPr>
          <w:rFonts w:asciiTheme="minorHAnsi" w:hAnsiTheme="minorHAnsi" w:cstheme="minorHAnsi"/>
        </w:rPr>
        <w:t xml:space="preserve">as </w:t>
      </w:r>
      <w:r w:rsidR="0074037C" w:rsidRPr="006D6512">
        <w:rPr>
          <w:rFonts w:asciiTheme="minorHAnsi" w:hAnsiTheme="minorHAnsi" w:cstheme="minorHAnsi"/>
        </w:rPr>
        <w:t xml:space="preserve">a </w:t>
      </w:r>
      <w:r w:rsidRPr="006D6512">
        <w:rPr>
          <w:rFonts w:asciiTheme="minorHAnsi" w:hAnsiTheme="minorHAnsi" w:cstheme="minorHAnsi"/>
        </w:rPr>
        <w:t>Board member (in a not</w:t>
      </w:r>
      <w:r w:rsidR="007E5E6C" w:rsidRPr="006D6512">
        <w:rPr>
          <w:rFonts w:asciiTheme="minorHAnsi" w:hAnsiTheme="minorHAnsi" w:cstheme="minorHAnsi"/>
        </w:rPr>
        <w:t>-</w:t>
      </w:r>
      <w:r w:rsidRPr="006D6512">
        <w:rPr>
          <w:rFonts w:asciiTheme="minorHAnsi" w:hAnsiTheme="minorHAnsi" w:cstheme="minorHAnsi"/>
        </w:rPr>
        <w:t>for</w:t>
      </w:r>
      <w:r w:rsidR="007E5E6C" w:rsidRPr="006D6512">
        <w:rPr>
          <w:rFonts w:asciiTheme="minorHAnsi" w:hAnsiTheme="minorHAnsi" w:cstheme="minorHAnsi"/>
        </w:rPr>
        <w:t>-</w:t>
      </w:r>
      <w:r w:rsidRPr="006D6512">
        <w:rPr>
          <w:rFonts w:asciiTheme="minorHAnsi" w:hAnsiTheme="minorHAnsi" w:cstheme="minorHAnsi"/>
        </w:rPr>
        <w:t xml:space="preserve">profit capacity)? Yes/No. </w:t>
      </w:r>
    </w:p>
    <w:p w14:paraId="5EE42204" w14:textId="77777777" w:rsidR="007465ED" w:rsidRPr="007465ED" w:rsidRDefault="007465ED" w:rsidP="007465ED">
      <w:pPr>
        <w:spacing w:line="360" w:lineRule="auto"/>
        <w:ind w:left="1080"/>
        <w:rPr>
          <w:rFonts w:asciiTheme="minorHAnsi" w:hAnsiTheme="minorHAnsi" w:cstheme="minorHAnsi"/>
        </w:rPr>
      </w:pPr>
      <w:r>
        <w:sym w:font="Wingdings" w:char="F071"/>
      </w:r>
      <w:r w:rsidRPr="007465ED">
        <w:rPr>
          <w:rFonts w:asciiTheme="minorHAnsi" w:hAnsiTheme="minorHAnsi" w:cstheme="minorHAnsi"/>
        </w:rPr>
        <w:t xml:space="preserve"> Yes*</w:t>
      </w:r>
      <w:r w:rsidRPr="007465ED">
        <w:rPr>
          <w:rFonts w:asciiTheme="minorHAnsi" w:hAnsiTheme="minorHAnsi" w:cstheme="minorHAnsi"/>
        </w:rPr>
        <w:tab/>
      </w:r>
      <w:r w:rsidRPr="007465ED">
        <w:rPr>
          <w:rFonts w:asciiTheme="minorHAnsi" w:hAnsiTheme="minorHAnsi" w:cstheme="minorHAnsi"/>
        </w:rPr>
        <w:tab/>
      </w:r>
      <w:r>
        <w:sym w:font="Wingdings" w:char="F071"/>
      </w:r>
      <w:r w:rsidRPr="007465ED">
        <w:rPr>
          <w:rFonts w:asciiTheme="minorHAnsi" w:hAnsiTheme="minorHAnsi" w:cstheme="minorHAnsi"/>
        </w:rPr>
        <w:t xml:space="preserve"> No</w:t>
      </w:r>
    </w:p>
    <w:p w14:paraId="70F9D216" w14:textId="72D30957" w:rsidR="007465ED" w:rsidRPr="007465ED" w:rsidRDefault="007465ED" w:rsidP="007465ED">
      <w:pPr>
        <w:spacing w:line="360" w:lineRule="auto"/>
        <w:ind w:left="1080"/>
        <w:rPr>
          <w:rFonts w:asciiTheme="minorHAnsi" w:hAnsiTheme="minorHAnsi" w:cstheme="minorHAnsi"/>
        </w:rPr>
      </w:pPr>
      <w:r w:rsidRPr="007465ED">
        <w:rPr>
          <w:rFonts w:asciiTheme="minorHAnsi" w:hAnsiTheme="minorHAnsi" w:cstheme="minorHAnsi"/>
        </w:rPr>
        <w:t xml:space="preserve">* </w:t>
      </w:r>
      <w:r w:rsidRPr="006D6512">
        <w:rPr>
          <w:rFonts w:asciiTheme="minorHAnsi" w:hAnsiTheme="minorHAnsi" w:cstheme="minorHAnsi"/>
        </w:rPr>
        <w:t>If yes, how many years of experience do you have as a Board member? Please identify the roles you’ve held.</w:t>
      </w:r>
    </w:p>
    <w:p w14:paraId="3AFD7FA4" w14:textId="77777777" w:rsidR="007465ED" w:rsidRPr="007465ED" w:rsidRDefault="007465ED" w:rsidP="007465ED">
      <w:pPr>
        <w:spacing w:line="360" w:lineRule="auto"/>
        <w:ind w:left="1080"/>
        <w:rPr>
          <w:rFonts w:asciiTheme="minorHAnsi" w:hAnsiTheme="minorHAnsi" w:cstheme="minorHAnsi"/>
          <w:lang w:val="en-US"/>
        </w:rPr>
      </w:pPr>
      <w:r w:rsidRPr="007465ED">
        <w:rPr>
          <w:rFonts w:asciiTheme="minorHAnsi" w:hAnsiTheme="minorHAnsi" w:cstheme="minorHAnsi"/>
        </w:rPr>
        <w:t>________________________________________________</w:t>
      </w:r>
      <w:r w:rsidRPr="007465ED">
        <w:rPr>
          <w:rFonts w:asciiTheme="minorHAnsi" w:hAnsiTheme="minorHAnsi" w:cstheme="minorHAnsi"/>
          <w:lang w:val="en-US"/>
        </w:rPr>
        <w:t>___________________________________</w:t>
      </w:r>
    </w:p>
    <w:p w14:paraId="2A1694EA" w14:textId="77777777" w:rsidR="007465ED" w:rsidRPr="007465ED" w:rsidRDefault="007465ED" w:rsidP="007465ED">
      <w:pPr>
        <w:spacing w:line="360" w:lineRule="auto"/>
        <w:ind w:left="1080"/>
        <w:rPr>
          <w:rFonts w:asciiTheme="minorHAnsi" w:hAnsiTheme="minorHAnsi" w:cstheme="minorHAnsi"/>
          <w:lang w:val="en-US"/>
        </w:rPr>
      </w:pPr>
      <w:r w:rsidRPr="007465ED">
        <w:rPr>
          <w:rFonts w:asciiTheme="minorHAnsi" w:hAnsiTheme="minorHAnsi" w:cstheme="minorHAnsi"/>
        </w:rPr>
        <w:t>________________________________________________</w:t>
      </w:r>
      <w:r w:rsidRPr="007465ED">
        <w:rPr>
          <w:rFonts w:asciiTheme="minorHAnsi" w:hAnsiTheme="minorHAnsi" w:cstheme="minorHAnsi"/>
          <w:lang w:val="en-US"/>
        </w:rPr>
        <w:t>___________________________________</w:t>
      </w:r>
    </w:p>
    <w:p w14:paraId="6732E1E0" w14:textId="78D9005C" w:rsidR="007465ED" w:rsidRDefault="007465ED" w:rsidP="007465ED">
      <w:pPr>
        <w:spacing w:line="360" w:lineRule="auto"/>
        <w:ind w:left="1080"/>
        <w:rPr>
          <w:rFonts w:asciiTheme="minorHAnsi" w:hAnsiTheme="minorHAnsi" w:cstheme="minorHAnsi"/>
        </w:rPr>
      </w:pPr>
      <w:r w:rsidRPr="007465ED">
        <w:rPr>
          <w:rFonts w:asciiTheme="minorHAnsi" w:hAnsiTheme="minorHAnsi" w:cstheme="minorHAnsi"/>
        </w:rPr>
        <w:t>________________________________________________</w:t>
      </w:r>
      <w:r w:rsidRPr="007465ED">
        <w:rPr>
          <w:rFonts w:asciiTheme="minorHAnsi" w:hAnsiTheme="minorHAnsi" w:cstheme="minorHAnsi"/>
          <w:lang w:val="en-US"/>
        </w:rPr>
        <w:t>___________________________________</w:t>
      </w:r>
    </w:p>
    <w:p w14:paraId="0513F114" w14:textId="77777777" w:rsidR="007465ED" w:rsidRDefault="007465ED" w:rsidP="007465ED">
      <w:pPr>
        <w:spacing w:line="360" w:lineRule="auto"/>
        <w:ind w:left="1080"/>
        <w:rPr>
          <w:rFonts w:asciiTheme="minorHAnsi" w:hAnsiTheme="minorHAnsi" w:cstheme="minorHAnsi"/>
        </w:rPr>
      </w:pPr>
    </w:p>
    <w:p w14:paraId="2CBBCEDA" w14:textId="77777777" w:rsidR="007465ED" w:rsidRPr="007465ED" w:rsidRDefault="007465ED" w:rsidP="007465ED">
      <w:pPr>
        <w:spacing w:line="360" w:lineRule="auto"/>
        <w:ind w:left="1080"/>
        <w:rPr>
          <w:rFonts w:asciiTheme="minorHAnsi" w:hAnsiTheme="minorHAnsi" w:cstheme="minorHAnsi"/>
        </w:rPr>
      </w:pPr>
    </w:p>
    <w:p w14:paraId="782B4A9B" w14:textId="03E2ECFB" w:rsidR="006D6512" w:rsidRDefault="004B1D0B" w:rsidP="007465ED">
      <w:pPr>
        <w:pStyle w:val="ListParagraph"/>
        <w:numPr>
          <w:ilvl w:val="0"/>
          <w:numId w:val="13"/>
        </w:numPr>
        <w:spacing w:line="360" w:lineRule="auto"/>
        <w:ind w:left="1080"/>
        <w:rPr>
          <w:rFonts w:asciiTheme="minorHAnsi" w:hAnsiTheme="minorHAnsi" w:cstheme="minorHAnsi"/>
        </w:rPr>
      </w:pPr>
      <w:r w:rsidRPr="007465ED">
        <w:rPr>
          <w:rFonts w:asciiTheme="minorHAnsi" w:hAnsiTheme="minorHAnsi" w:cstheme="minorHAnsi"/>
        </w:rPr>
        <w:t>Do you have experience</w:t>
      </w:r>
      <w:r w:rsidR="007E5E6C" w:rsidRPr="007465ED">
        <w:rPr>
          <w:rFonts w:asciiTheme="minorHAnsi" w:hAnsiTheme="minorHAnsi" w:cstheme="minorHAnsi"/>
        </w:rPr>
        <w:t xml:space="preserve"> </w:t>
      </w:r>
      <w:r w:rsidR="004D0971" w:rsidRPr="007465ED">
        <w:rPr>
          <w:rFonts w:asciiTheme="minorHAnsi" w:hAnsiTheme="minorHAnsi" w:cstheme="minorHAnsi"/>
        </w:rPr>
        <w:t xml:space="preserve">working with </w:t>
      </w:r>
      <w:r w:rsidRPr="007465ED">
        <w:rPr>
          <w:rFonts w:asciiTheme="minorHAnsi" w:hAnsiTheme="minorHAnsi" w:cstheme="minorHAnsi"/>
        </w:rPr>
        <w:t>volunteers? Yes/No</w:t>
      </w:r>
    </w:p>
    <w:p w14:paraId="20D305BE" w14:textId="77777777" w:rsidR="007465ED" w:rsidRPr="007465ED" w:rsidRDefault="007465ED" w:rsidP="007465ED">
      <w:pPr>
        <w:spacing w:line="360" w:lineRule="auto"/>
        <w:ind w:left="720"/>
        <w:rPr>
          <w:rFonts w:asciiTheme="minorHAnsi" w:hAnsiTheme="minorHAnsi" w:cstheme="minorHAnsi"/>
        </w:rPr>
      </w:pPr>
      <w:r>
        <w:sym w:font="Wingdings" w:char="F071"/>
      </w:r>
      <w:r w:rsidRPr="007465ED">
        <w:rPr>
          <w:rFonts w:asciiTheme="minorHAnsi" w:hAnsiTheme="minorHAnsi" w:cstheme="minorHAnsi"/>
        </w:rPr>
        <w:t xml:space="preserve"> Yes*</w:t>
      </w:r>
      <w:r w:rsidRPr="007465ED">
        <w:rPr>
          <w:rFonts w:asciiTheme="minorHAnsi" w:hAnsiTheme="minorHAnsi" w:cstheme="minorHAnsi"/>
        </w:rPr>
        <w:tab/>
      </w:r>
      <w:r w:rsidRPr="007465ED">
        <w:rPr>
          <w:rFonts w:asciiTheme="minorHAnsi" w:hAnsiTheme="minorHAnsi" w:cstheme="minorHAnsi"/>
        </w:rPr>
        <w:tab/>
      </w:r>
      <w:r>
        <w:sym w:font="Wingdings" w:char="F071"/>
      </w:r>
      <w:r w:rsidRPr="007465ED">
        <w:rPr>
          <w:rFonts w:asciiTheme="minorHAnsi" w:hAnsiTheme="minorHAnsi" w:cstheme="minorHAnsi"/>
        </w:rPr>
        <w:t xml:space="preserve"> No</w:t>
      </w:r>
    </w:p>
    <w:p w14:paraId="0875BA3A" w14:textId="77777777" w:rsidR="007465ED" w:rsidRDefault="007465ED" w:rsidP="007465ED">
      <w:pPr>
        <w:spacing w:line="360" w:lineRule="auto"/>
        <w:ind w:left="360" w:firstLine="360"/>
        <w:rPr>
          <w:rFonts w:asciiTheme="minorHAnsi" w:hAnsiTheme="minorHAnsi" w:cstheme="minorHAnsi"/>
        </w:rPr>
      </w:pPr>
      <w:r w:rsidRPr="007465ED">
        <w:rPr>
          <w:rFonts w:asciiTheme="minorHAnsi" w:hAnsiTheme="minorHAnsi" w:cstheme="minorHAnsi"/>
        </w:rPr>
        <w:t>* If yes, please provide examples</w:t>
      </w:r>
      <w:r>
        <w:rPr>
          <w:rFonts w:asciiTheme="minorHAnsi" w:hAnsiTheme="minorHAnsi" w:cstheme="minorHAnsi"/>
        </w:rPr>
        <w:t>.</w:t>
      </w:r>
    </w:p>
    <w:p w14:paraId="65E230C9" w14:textId="736F1B42" w:rsidR="007465ED" w:rsidRPr="007465ED" w:rsidRDefault="007465ED" w:rsidP="007465ED">
      <w:pPr>
        <w:spacing w:line="360" w:lineRule="auto"/>
        <w:ind w:left="360" w:firstLine="360"/>
        <w:rPr>
          <w:rFonts w:asciiTheme="minorHAnsi" w:hAnsiTheme="minorHAnsi" w:cstheme="minorHAnsi"/>
        </w:rPr>
      </w:pPr>
      <w:r w:rsidRPr="007465ED">
        <w:rPr>
          <w:rFonts w:asciiTheme="minorHAnsi" w:hAnsiTheme="minorHAnsi" w:cstheme="minorHAnsi"/>
        </w:rPr>
        <w:t>________________________________________________</w:t>
      </w:r>
      <w:r w:rsidRPr="007465ED">
        <w:rPr>
          <w:rFonts w:asciiTheme="minorHAnsi" w:hAnsiTheme="minorHAnsi" w:cstheme="minorHAnsi"/>
          <w:lang w:val="en-US"/>
        </w:rPr>
        <w:t>___________________________________</w:t>
      </w:r>
    </w:p>
    <w:p w14:paraId="31766EB4" w14:textId="77777777" w:rsidR="007465ED" w:rsidRPr="007465ED" w:rsidRDefault="007465ED" w:rsidP="007465ED">
      <w:pPr>
        <w:spacing w:line="360" w:lineRule="auto"/>
        <w:ind w:left="720"/>
        <w:rPr>
          <w:rFonts w:asciiTheme="minorHAnsi" w:hAnsiTheme="minorHAnsi" w:cstheme="minorHAnsi"/>
          <w:lang w:val="en-US"/>
        </w:rPr>
      </w:pPr>
      <w:r w:rsidRPr="007465ED">
        <w:rPr>
          <w:rFonts w:asciiTheme="minorHAnsi" w:hAnsiTheme="minorHAnsi" w:cstheme="minorHAnsi"/>
        </w:rPr>
        <w:t>________________________________________________</w:t>
      </w:r>
      <w:r w:rsidRPr="007465ED">
        <w:rPr>
          <w:rFonts w:asciiTheme="minorHAnsi" w:hAnsiTheme="minorHAnsi" w:cstheme="minorHAnsi"/>
          <w:lang w:val="en-US"/>
        </w:rPr>
        <w:t>___________________________________</w:t>
      </w:r>
    </w:p>
    <w:p w14:paraId="2781C782" w14:textId="77777777" w:rsidR="007465ED" w:rsidRPr="007465ED" w:rsidRDefault="007465ED" w:rsidP="007465ED">
      <w:pPr>
        <w:spacing w:line="360" w:lineRule="auto"/>
        <w:ind w:left="720"/>
        <w:rPr>
          <w:rFonts w:asciiTheme="minorHAnsi" w:hAnsiTheme="minorHAnsi" w:cstheme="minorHAnsi"/>
        </w:rPr>
      </w:pPr>
      <w:r w:rsidRPr="007465ED">
        <w:rPr>
          <w:rFonts w:asciiTheme="minorHAnsi" w:hAnsiTheme="minorHAnsi" w:cstheme="minorHAnsi"/>
        </w:rPr>
        <w:t>________________________________________________</w:t>
      </w:r>
      <w:r w:rsidRPr="007465ED">
        <w:rPr>
          <w:rFonts w:asciiTheme="minorHAnsi" w:hAnsiTheme="minorHAnsi" w:cstheme="minorHAnsi"/>
          <w:lang w:val="en-US"/>
        </w:rPr>
        <w:t>___________________________________</w:t>
      </w:r>
    </w:p>
    <w:p w14:paraId="4B2C5F4C" w14:textId="77777777" w:rsidR="007465ED" w:rsidRPr="007465ED" w:rsidRDefault="007465ED" w:rsidP="007465ED">
      <w:pPr>
        <w:spacing w:line="360" w:lineRule="auto"/>
        <w:ind w:left="720"/>
        <w:rPr>
          <w:rFonts w:asciiTheme="minorHAnsi" w:hAnsiTheme="minorHAnsi" w:cstheme="minorHAnsi"/>
        </w:rPr>
      </w:pPr>
    </w:p>
    <w:p w14:paraId="16DA5792" w14:textId="77777777" w:rsidR="007465ED" w:rsidRDefault="006175E6" w:rsidP="006D6512">
      <w:pPr>
        <w:pStyle w:val="ListParagraph"/>
        <w:numPr>
          <w:ilvl w:val="0"/>
          <w:numId w:val="13"/>
        </w:numPr>
        <w:spacing w:line="360" w:lineRule="auto"/>
        <w:ind w:left="1080"/>
        <w:rPr>
          <w:rFonts w:asciiTheme="minorHAnsi" w:hAnsiTheme="minorHAnsi" w:cstheme="minorHAnsi"/>
        </w:rPr>
      </w:pPr>
      <w:r w:rsidRPr="006D6512">
        <w:rPr>
          <w:rFonts w:asciiTheme="minorHAnsi" w:hAnsiTheme="minorHAnsi" w:cstheme="minorHAnsi"/>
        </w:rPr>
        <w:t>Do you have experience in strategic planning and/or establishing organizational/departmental goals? Yes/No.</w:t>
      </w:r>
    </w:p>
    <w:p w14:paraId="481B02ED" w14:textId="77777777" w:rsidR="007465ED" w:rsidRPr="007465ED" w:rsidRDefault="006175E6" w:rsidP="007465ED">
      <w:pPr>
        <w:spacing w:line="360" w:lineRule="auto"/>
        <w:ind w:left="720"/>
        <w:rPr>
          <w:rFonts w:asciiTheme="minorHAnsi" w:hAnsiTheme="minorHAnsi" w:cstheme="minorHAnsi"/>
        </w:rPr>
      </w:pPr>
      <w:r w:rsidRPr="007465ED">
        <w:rPr>
          <w:rFonts w:asciiTheme="minorHAnsi" w:hAnsiTheme="minorHAnsi" w:cstheme="minorHAnsi"/>
        </w:rPr>
        <w:t xml:space="preserve"> </w:t>
      </w:r>
      <w:r w:rsidR="007465ED">
        <w:sym w:font="Wingdings" w:char="F071"/>
      </w:r>
      <w:r w:rsidR="007465ED" w:rsidRPr="007465ED">
        <w:rPr>
          <w:rFonts w:asciiTheme="minorHAnsi" w:hAnsiTheme="minorHAnsi" w:cstheme="minorHAnsi"/>
        </w:rPr>
        <w:t xml:space="preserve"> Yes*</w:t>
      </w:r>
      <w:r w:rsidR="007465ED" w:rsidRPr="007465ED">
        <w:rPr>
          <w:rFonts w:asciiTheme="minorHAnsi" w:hAnsiTheme="minorHAnsi" w:cstheme="minorHAnsi"/>
        </w:rPr>
        <w:tab/>
      </w:r>
      <w:r w:rsidR="007465ED" w:rsidRPr="007465ED">
        <w:rPr>
          <w:rFonts w:asciiTheme="minorHAnsi" w:hAnsiTheme="minorHAnsi" w:cstheme="minorHAnsi"/>
        </w:rPr>
        <w:tab/>
      </w:r>
      <w:r w:rsidR="007465ED">
        <w:sym w:font="Wingdings" w:char="F071"/>
      </w:r>
      <w:r w:rsidR="007465ED" w:rsidRPr="007465ED">
        <w:rPr>
          <w:rFonts w:asciiTheme="minorHAnsi" w:hAnsiTheme="minorHAnsi" w:cstheme="minorHAnsi"/>
        </w:rPr>
        <w:t xml:space="preserve"> No</w:t>
      </w:r>
    </w:p>
    <w:p w14:paraId="4F4C0B33" w14:textId="77777777" w:rsidR="007465ED" w:rsidRDefault="007465ED" w:rsidP="007465ED">
      <w:pPr>
        <w:spacing w:line="360" w:lineRule="auto"/>
        <w:ind w:left="360" w:firstLine="360"/>
        <w:rPr>
          <w:rFonts w:asciiTheme="minorHAnsi" w:hAnsiTheme="minorHAnsi" w:cstheme="minorHAnsi"/>
        </w:rPr>
      </w:pPr>
      <w:r w:rsidRPr="007465ED">
        <w:rPr>
          <w:rFonts w:asciiTheme="minorHAnsi" w:hAnsiTheme="minorHAnsi" w:cstheme="minorHAnsi"/>
        </w:rPr>
        <w:t>* If yes, please provide examples</w:t>
      </w:r>
      <w:r>
        <w:rPr>
          <w:rFonts w:asciiTheme="minorHAnsi" w:hAnsiTheme="minorHAnsi" w:cstheme="minorHAnsi"/>
        </w:rPr>
        <w:t>.</w:t>
      </w:r>
    </w:p>
    <w:p w14:paraId="335679D9" w14:textId="77777777" w:rsidR="007465ED" w:rsidRPr="007465ED" w:rsidRDefault="007465ED" w:rsidP="007465ED">
      <w:pPr>
        <w:spacing w:line="360" w:lineRule="auto"/>
        <w:ind w:left="360" w:firstLine="360"/>
        <w:rPr>
          <w:rFonts w:asciiTheme="minorHAnsi" w:hAnsiTheme="minorHAnsi" w:cstheme="minorHAnsi"/>
        </w:rPr>
      </w:pPr>
      <w:r w:rsidRPr="007465ED">
        <w:rPr>
          <w:rFonts w:asciiTheme="minorHAnsi" w:hAnsiTheme="minorHAnsi" w:cstheme="minorHAnsi"/>
        </w:rPr>
        <w:t>________________________________________________</w:t>
      </w:r>
      <w:r w:rsidRPr="007465ED">
        <w:rPr>
          <w:rFonts w:asciiTheme="minorHAnsi" w:hAnsiTheme="minorHAnsi" w:cstheme="minorHAnsi"/>
          <w:lang w:val="en-US"/>
        </w:rPr>
        <w:t>___________________________________</w:t>
      </w:r>
    </w:p>
    <w:p w14:paraId="178D36E7" w14:textId="77777777" w:rsidR="007465ED" w:rsidRPr="007465ED" w:rsidRDefault="007465ED" w:rsidP="007465ED">
      <w:pPr>
        <w:spacing w:line="360" w:lineRule="auto"/>
        <w:ind w:left="720"/>
        <w:rPr>
          <w:rFonts w:asciiTheme="minorHAnsi" w:hAnsiTheme="minorHAnsi" w:cstheme="minorHAnsi"/>
          <w:lang w:val="en-US"/>
        </w:rPr>
      </w:pPr>
      <w:r w:rsidRPr="007465ED">
        <w:rPr>
          <w:rFonts w:asciiTheme="minorHAnsi" w:hAnsiTheme="minorHAnsi" w:cstheme="minorHAnsi"/>
        </w:rPr>
        <w:t>________________________________________________</w:t>
      </w:r>
      <w:r w:rsidRPr="007465ED">
        <w:rPr>
          <w:rFonts w:asciiTheme="minorHAnsi" w:hAnsiTheme="minorHAnsi" w:cstheme="minorHAnsi"/>
          <w:lang w:val="en-US"/>
        </w:rPr>
        <w:t>___________________________________</w:t>
      </w:r>
    </w:p>
    <w:p w14:paraId="1F7FF0D2" w14:textId="77777777" w:rsidR="007465ED" w:rsidRPr="007465ED" w:rsidRDefault="007465ED" w:rsidP="007465ED">
      <w:pPr>
        <w:spacing w:line="360" w:lineRule="auto"/>
        <w:ind w:left="720"/>
        <w:rPr>
          <w:rFonts w:asciiTheme="minorHAnsi" w:hAnsiTheme="minorHAnsi" w:cstheme="minorHAnsi"/>
        </w:rPr>
      </w:pPr>
      <w:r w:rsidRPr="007465ED">
        <w:rPr>
          <w:rFonts w:asciiTheme="minorHAnsi" w:hAnsiTheme="minorHAnsi" w:cstheme="minorHAnsi"/>
        </w:rPr>
        <w:t>________________________________________________</w:t>
      </w:r>
      <w:r w:rsidRPr="007465ED">
        <w:rPr>
          <w:rFonts w:asciiTheme="minorHAnsi" w:hAnsiTheme="minorHAnsi" w:cstheme="minorHAnsi"/>
          <w:lang w:val="en-US"/>
        </w:rPr>
        <w:t>___________________________________</w:t>
      </w:r>
    </w:p>
    <w:p w14:paraId="2FDA0177" w14:textId="0A4664E9" w:rsidR="006D6512" w:rsidRPr="007465ED" w:rsidRDefault="006D6512" w:rsidP="007465ED">
      <w:pPr>
        <w:spacing w:line="360" w:lineRule="auto"/>
        <w:rPr>
          <w:rFonts w:asciiTheme="minorHAnsi" w:hAnsiTheme="minorHAnsi" w:cstheme="minorHAnsi"/>
        </w:rPr>
      </w:pPr>
    </w:p>
    <w:p w14:paraId="5976EE19" w14:textId="35D7B8BB" w:rsidR="004B1D0B" w:rsidRDefault="004B1D0B" w:rsidP="006D6512">
      <w:pPr>
        <w:pStyle w:val="ListParagraph"/>
        <w:numPr>
          <w:ilvl w:val="0"/>
          <w:numId w:val="13"/>
        </w:numPr>
        <w:spacing w:line="360" w:lineRule="auto"/>
        <w:ind w:left="1080"/>
        <w:rPr>
          <w:rFonts w:asciiTheme="minorHAnsi" w:hAnsiTheme="minorHAnsi" w:cstheme="minorHAnsi"/>
        </w:rPr>
      </w:pPr>
      <w:r w:rsidRPr="006D6512">
        <w:rPr>
          <w:rFonts w:asciiTheme="minorHAnsi" w:hAnsiTheme="minorHAnsi" w:cstheme="minorHAnsi"/>
        </w:rPr>
        <w:t xml:space="preserve">To the best of your knowledge, do you see any potential conflict of interest between your role as </w:t>
      </w:r>
      <w:r w:rsidR="004D0971" w:rsidRPr="006D6512">
        <w:rPr>
          <w:rFonts w:asciiTheme="minorHAnsi" w:hAnsiTheme="minorHAnsi" w:cstheme="minorHAnsi"/>
        </w:rPr>
        <w:t>voluntee</w:t>
      </w:r>
      <w:r w:rsidRPr="006D6512">
        <w:rPr>
          <w:rFonts w:asciiTheme="minorHAnsi" w:hAnsiTheme="minorHAnsi" w:cstheme="minorHAnsi"/>
        </w:rPr>
        <w:t>r and your other personal and/or professional commitments? Yes/No.</w:t>
      </w:r>
    </w:p>
    <w:p w14:paraId="56A51CF4" w14:textId="77777777" w:rsidR="007465ED" w:rsidRPr="007465ED" w:rsidRDefault="007465ED" w:rsidP="007465ED">
      <w:pPr>
        <w:spacing w:line="360" w:lineRule="auto"/>
        <w:ind w:left="720"/>
        <w:rPr>
          <w:rFonts w:asciiTheme="minorHAnsi" w:hAnsiTheme="minorHAnsi" w:cstheme="minorHAnsi"/>
        </w:rPr>
      </w:pPr>
      <w:r>
        <w:sym w:font="Wingdings" w:char="F071"/>
      </w:r>
      <w:r w:rsidRPr="007465ED">
        <w:rPr>
          <w:rFonts w:asciiTheme="minorHAnsi" w:hAnsiTheme="minorHAnsi" w:cstheme="minorHAnsi"/>
        </w:rPr>
        <w:t xml:space="preserve"> Yes*</w:t>
      </w:r>
      <w:r w:rsidRPr="007465ED">
        <w:rPr>
          <w:rFonts w:asciiTheme="minorHAnsi" w:hAnsiTheme="minorHAnsi" w:cstheme="minorHAnsi"/>
        </w:rPr>
        <w:tab/>
      </w:r>
      <w:r w:rsidRPr="007465ED">
        <w:rPr>
          <w:rFonts w:asciiTheme="minorHAnsi" w:hAnsiTheme="minorHAnsi" w:cstheme="minorHAnsi"/>
        </w:rPr>
        <w:tab/>
      </w:r>
      <w:r>
        <w:sym w:font="Wingdings" w:char="F071"/>
      </w:r>
      <w:r w:rsidRPr="007465ED">
        <w:rPr>
          <w:rFonts w:asciiTheme="minorHAnsi" w:hAnsiTheme="minorHAnsi" w:cstheme="minorHAnsi"/>
        </w:rPr>
        <w:t xml:space="preserve"> No</w:t>
      </w:r>
    </w:p>
    <w:p w14:paraId="1754A997" w14:textId="10637EDC" w:rsidR="007465ED" w:rsidRPr="007465ED" w:rsidRDefault="007465ED" w:rsidP="007465ED">
      <w:pPr>
        <w:spacing w:line="360" w:lineRule="auto"/>
        <w:ind w:left="720"/>
        <w:rPr>
          <w:rFonts w:asciiTheme="minorHAnsi" w:hAnsiTheme="minorHAnsi" w:cstheme="minorHAnsi"/>
        </w:rPr>
      </w:pPr>
      <w:r w:rsidRPr="007465ED">
        <w:rPr>
          <w:rFonts w:asciiTheme="minorHAnsi" w:hAnsiTheme="minorHAnsi" w:cstheme="minorHAnsi"/>
        </w:rPr>
        <w:t xml:space="preserve">* If yes, please </w:t>
      </w:r>
      <w:r w:rsidRPr="006D6512">
        <w:rPr>
          <w:rFonts w:asciiTheme="minorHAnsi" w:hAnsiTheme="minorHAnsi" w:cstheme="minorHAnsi"/>
        </w:rPr>
        <w:t>elaborate</w:t>
      </w:r>
      <w:r w:rsidRPr="007465ED">
        <w:rPr>
          <w:rFonts w:asciiTheme="minorHAnsi" w:hAnsiTheme="minorHAnsi" w:cstheme="minorHAnsi"/>
        </w:rPr>
        <w:t>.</w:t>
      </w:r>
    </w:p>
    <w:p w14:paraId="25FABD61" w14:textId="77777777" w:rsidR="007465ED" w:rsidRPr="007465ED" w:rsidRDefault="007465ED" w:rsidP="007465ED">
      <w:pPr>
        <w:spacing w:line="360" w:lineRule="auto"/>
        <w:ind w:left="720"/>
        <w:rPr>
          <w:rFonts w:asciiTheme="minorHAnsi" w:hAnsiTheme="minorHAnsi" w:cstheme="minorHAnsi"/>
        </w:rPr>
      </w:pPr>
      <w:r w:rsidRPr="007465ED">
        <w:rPr>
          <w:rFonts w:asciiTheme="minorHAnsi" w:hAnsiTheme="minorHAnsi" w:cstheme="minorHAnsi"/>
        </w:rPr>
        <w:t>________________________________________________</w:t>
      </w:r>
      <w:r w:rsidRPr="007465ED">
        <w:rPr>
          <w:rFonts w:asciiTheme="minorHAnsi" w:hAnsiTheme="minorHAnsi" w:cstheme="minorHAnsi"/>
          <w:lang w:val="en-US"/>
        </w:rPr>
        <w:t>___________________________________</w:t>
      </w:r>
    </w:p>
    <w:p w14:paraId="1F3FFC92" w14:textId="77777777" w:rsidR="007465ED" w:rsidRPr="007465ED" w:rsidRDefault="007465ED" w:rsidP="007465ED">
      <w:pPr>
        <w:spacing w:line="360" w:lineRule="auto"/>
        <w:ind w:left="720"/>
        <w:rPr>
          <w:rFonts w:asciiTheme="minorHAnsi" w:hAnsiTheme="minorHAnsi" w:cstheme="minorHAnsi"/>
          <w:lang w:val="en-US"/>
        </w:rPr>
      </w:pPr>
      <w:r w:rsidRPr="007465ED">
        <w:rPr>
          <w:rFonts w:asciiTheme="minorHAnsi" w:hAnsiTheme="minorHAnsi" w:cstheme="minorHAnsi"/>
        </w:rPr>
        <w:t>________________________________________________</w:t>
      </w:r>
      <w:r w:rsidRPr="007465ED">
        <w:rPr>
          <w:rFonts w:asciiTheme="minorHAnsi" w:hAnsiTheme="minorHAnsi" w:cstheme="minorHAnsi"/>
          <w:lang w:val="en-US"/>
        </w:rPr>
        <w:t>___________________________________</w:t>
      </w:r>
    </w:p>
    <w:p w14:paraId="74C927B4" w14:textId="77777777" w:rsidR="007465ED" w:rsidRPr="007465ED" w:rsidRDefault="007465ED" w:rsidP="007465ED">
      <w:pPr>
        <w:spacing w:line="360" w:lineRule="auto"/>
        <w:ind w:left="720"/>
        <w:rPr>
          <w:rFonts w:asciiTheme="minorHAnsi" w:hAnsiTheme="minorHAnsi" w:cstheme="minorHAnsi"/>
        </w:rPr>
      </w:pPr>
      <w:r w:rsidRPr="007465ED">
        <w:rPr>
          <w:rFonts w:asciiTheme="minorHAnsi" w:hAnsiTheme="minorHAnsi" w:cstheme="minorHAnsi"/>
        </w:rPr>
        <w:t>________________________________________________</w:t>
      </w:r>
      <w:r w:rsidRPr="007465ED">
        <w:rPr>
          <w:rFonts w:asciiTheme="minorHAnsi" w:hAnsiTheme="minorHAnsi" w:cstheme="minorHAnsi"/>
          <w:lang w:val="en-US"/>
        </w:rPr>
        <w:t>___________________________________</w:t>
      </w:r>
    </w:p>
    <w:p w14:paraId="059EDCBF" w14:textId="77777777" w:rsidR="00570671" w:rsidRPr="009F7DD2" w:rsidRDefault="00570671" w:rsidP="007465ED">
      <w:pPr>
        <w:pStyle w:val="ColorfulList-Accent11"/>
        <w:spacing w:line="360" w:lineRule="auto"/>
        <w:ind w:left="0"/>
        <w:rPr>
          <w:rFonts w:asciiTheme="minorHAnsi" w:hAnsiTheme="minorHAnsi" w:cstheme="minorHAnsi"/>
        </w:rPr>
      </w:pPr>
    </w:p>
    <w:p w14:paraId="3A8736D9" w14:textId="77777777" w:rsidR="004B1D0B" w:rsidRPr="009F7DD2" w:rsidRDefault="007C64F9" w:rsidP="006D6512">
      <w:pPr>
        <w:spacing w:line="360" w:lineRule="auto"/>
        <w:ind w:left="720"/>
        <w:rPr>
          <w:rFonts w:asciiTheme="minorHAnsi" w:hAnsiTheme="minorHAnsi" w:cstheme="minorHAnsi"/>
        </w:rPr>
      </w:pPr>
      <w:r w:rsidRPr="009F7DD2">
        <w:rPr>
          <w:rFonts w:asciiTheme="minorHAnsi" w:hAnsiTheme="minorHAnsi" w:cstheme="minorHAnsi"/>
        </w:rPr>
        <w:t xml:space="preserve">* </w:t>
      </w:r>
      <w:r w:rsidR="006175E6" w:rsidRPr="009F7DD2">
        <w:rPr>
          <w:rFonts w:asciiTheme="minorHAnsi" w:hAnsiTheme="minorHAnsi" w:cstheme="minorHAnsi"/>
        </w:rPr>
        <w:t xml:space="preserve">Please include a </w:t>
      </w:r>
      <w:r w:rsidR="00296715" w:rsidRPr="009F7DD2">
        <w:rPr>
          <w:rFonts w:asciiTheme="minorHAnsi" w:hAnsiTheme="minorHAnsi" w:cstheme="minorHAnsi"/>
        </w:rPr>
        <w:t>bio</w:t>
      </w:r>
      <w:r w:rsidR="00346CD6" w:rsidRPr="009F7DD2">
        <w:rPr>
          <w:rFonts w:asciiTheme="minorHAnsi" w:hAnsiTheme="minorHAnsi" w:cstheme="minorHAnsi"/>
        </w:rPr>
        <w:t xml:space="preserve"> and your</w:t>
      </w:r>
      <w:r w:rsidRPr="009F7DD2">
        <w:rPr>
          <w:rFonts w:asciiTheme="minorHAnsi" w:hAnsiTheme="minorHAnsi" w:cstheme="minorHAnsi"/>
        </w:rPr>
        <w:t xml:space="preserve"> photo</w:t>
      </w:r>
      <w:r w:rsidR="006175E6" w:rsidRPr="009F7DD2">
        <w:rPr>
          <w:rFonts w:asciiTheme="minorHAnsi" w:hAnsiTheme="minorHAnsi" w:cstheme="minorHAnsi"/>
        </w:rPr>
        <w:t xml:space="preserve">. </w:t>
      </w:r>
    </w:p>
    <w:p w14:paraId="704FE3CB" w14:textId="52B7E0D0" w:rsidR="004B1D0B" w:rsidRDefault="007C64F9" w:rsidP="006D6512">
      <w:pPr>
        <w:spacing w:line="360" w:lineRule="auto"/>
        <w:ind w:left="720"/>
        <w:rPr>
          <w:rFonts w:asciiTheme="minorHAnsi" w:hAnsiTheme="minorHAnsi" w:cstheme="minorHAnsi"/>
        </w:rPr>
      </w:pPr>
      <w:r w:rsidRPr="009F7DD2">
        <w:rPr>
          <w:rFonts w:asciiTheme="minorHAnsi" w:hAnsiTheme="minorHAnsi" w:cstheme="minorHAnsi"/>
        </w:rPr>
        <w:t xml:space="preserve">* </w:t>
      </w:r>
      <w:r w:rsidR="004B1D0B" w:rsidRPr="009F7DD2">
        <w:rPr>
          <w:rFonts w:asciiTheme="minorHAnsi" w:hAnsiTheme="minorHAnsi" w:cstheme="minorHAnsi"/>
        </w:rPr>
        <w:t xml:space="preserve">Please provide any additional information you </w:t>
      </w:r>
      <w:r w:rsidR="007465ED">
        <w:rPr>
          <w:rFonts w:asciiTheme="minorHAnsi" w:hAnsiTheme="minorHAnsi" w:cstheme="minorHAnsi"/>
        </w:rPr>
        <w:t>want</w:t>
      </w:r>
      <w:r w:rsidR="004B1D0B" w:rsidRPr="009F7DD2">
        <w:rPr>
          <w:rFonts w:asciiTheme="minorHAnsi" w:hAnsiTheme="minorHAnsi" w:cstheme="minorHAnsi"/>
        </w:rPr>
        <w:t xml:space="preserve"> to share to support your application</w:t>
      </w:r>
      <w:r w:rsidR="007465ED">
        <w:rPr>
          <w:rFonts w:asciiTheme="minorHAnsi" w:hAnsiTheme="minorHAnsi" w:cstheme="minorHAnsi"/>
        </w:rPr>
        <w:t xml:space="preserve"> by attaching them in your email</w:t>
      </w:r>
      <w:r w:rsidR="004B1D0B" w:rsidRPr="009F7DD2">
        <w:rPr>
          <w:rFonts w:asciiTheme="minorHAnsi" w:hAnsiTheme="minorHAnsi" w:cstheme="minorHAnsi"/>
        </w:rPr>
        <w:t xml:space="preserve">. </w:t>
      </w:r>
    </w:p>
    <w:p w14:paraId="4E310A90" w14:textId="59C5B147" w:rsidR="00F71D28" w:rsidRDefault="00F71D28" w:rsidP="00F71D28">
      <w:pPr>
        <w:spacing w:line="360" w:lineRule="auto"/>
        <w:ind w:left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</w:t>
      </w:r>
    </w:p>
    <w:p w14:paraId="7C7AA5EA" w14:textId="26EBAA7D" w:rsidR="00F71D28" w:rsidRPr="00233324" w:rsidRDefault="00F71D28" w:rsidP="00F71D28">
      <w:pPr>
        <w:pStyle w:val="Heading5"/>
        <w:ind w:left="720" w:firstLine="0"/>
        <w:rPr>
          <w:rFonts w:asciiTheme="minorHAnsi" w:hAnsiTheme="minorHAnsi" w:cstheme="minorHAnsi"/>
          <w:b w:val="0"/>
          <w:sz w:val="20"/>
          <w:szCs w:val="20"/>
        </w:rPr>
      </w:pPr>
      <w:r w:rsidRPr="00233324">
        <w:rPr>
          <w:rFonts w:asciiTheme="minorHAnsi" w:hAnsiTheme="minorHAnsi" w:cstheme="minorHAnsi"/>
          <w:b w:val="0"/>
          <w:sz w:val="20"/>
          <w:szCs w:val="20"/>
        </w:rPr>
        <w:t xml:space="preserve">Please </w:t>
      </w:r>
      <w:r w:rsidR="00A47D94">
        <w:rPr>
          <w:rFonts w:asciiTheme="minorHAnsi" w:hAnsiTheme="minorHAnsi" w:cstheme="minorHAnsi"/>
          <w:b w:val="0"/>
          <w:sz w:val="20"/>
          <w:szCs w:val="20"/>
        </w:rPr>
        <w:t>scan and e-mail</w:t>
      </w:r>
      <w:r w:rsidRPr="00233324">
        <w:rPr>
          <w:rFonts w:asciiTheme="minorHAnsi" w:hAnsiTheme="minorHAnsi" w:cstheme="minorHAnsi"/>
          <w:b w:val="0"/>
          <w:sz w:val="20"/>
          <w:szCs w:val="20"/>
        </w:rPr>
        <w:t xml:space="preserve"> this completed form to </w:t>
      </w:r>
      <w:hyperlink r:id="rId12" w:history="1">
        <w:r w:rsidR="00A47D94" w:rsidRPr="003E6B47">
          <w:rPr>
            <w:rStyle w:val="Hyperlink"/>
            <w:rFonts w:asciiTheme="minorHAnsi" w:hAnsiTheme="minorHAnsi" w:cstheme="minorHAnsi"/>
            <w:b w:val="0"/>
            <w:sz w:val="20"/>
            <w:szCs w:val="20"/>
          </w:rPr>
          <w:t>president@toronto.ascm.org</w:t>
        </w:r>
      </w:hyperlink>
      <w:r w:rsidR="007465ED">
        <w:rPr>
          <w:rStyle w:val="Hyperlink"/>
          <w:rFonts w:asciiTheme="minorHAnsi" w:hAnsiTheme="minorHAnsi" w:cstheme="minorHAnsi"/>
          <w:b w:val="0"/>
          <w:sz w:val="20"/>
          <w:szCs w:val="20"/>
        </w:rPr>
        <w:t>, membership1@</w:t>
      </w:r>
      <w:r w:rsidR="007465ED" w:rsidRPr="007465ED">
        <w:rPr>
          <w:rStyle w:val="Hyperlink"/>
          <w:rFonts w:asciiTheme="minorHAnsi" w:hAnsiTheme="minorHAnsi" w:cstheme="minorHAnsi"/>
          <w:b w:val="0"/>
          <w:sz w:val="20"/>
          <w:szCs w:val="20"/>
        </w:rPr>
        <w:t>toronto.ascm.org</w:t>
      </w:r>
      <w:r w:rsidR="00A47D94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9E020A">
        <w:rPr>
          <w:rFonts w:asciiTheme="minorHAnsi" w:hAnsiTheme="minorHAnsi" w:cstheme="minorHAnsi"/>
          <w:b w:val="0"/>
          <w:sz w:val="20"/>
          <w:szCs w:val="20"/>
        </w:rPr>
        <w:t>and</w:t>
      </w:r>
      <w:r w:rsidR="00A47D94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hyperlink r:id="rId13" w:history="1">
        <w:r w:rsidR="00A47D94" w:rsidRPr="003E6B47">
          <w:rPr>
            <w:rStyle w:val="Hyperlink"/>
            <w:rFonts w:asciiTheme="minorHAnsi" w:hAnsiTheme="minorHAnsi" w:cstheme="minorHAnsi"/>
            <w:b w:val="0"/>
            <w:sz w:val="20"/>
            <w:szCs w:val="20"/>
          </w:rPr>
          <w:t>info@toronto.ascm.org</w:t>
        </w:r>
      </w:hyperlink>
      <w:r w:rsidR="00A47D94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Pr="00233324">
        <w:rPr>
          <w:rFonts w:asciiTheme="minorHAnsi" w:hAnsiTheme="minorHAnsi" w:cstheme="minorHAnsi"/>
          <w:b w:val="0"/>
          <w:sz w:val="20"/>
          <w:szCs w:val="20"/>
        </w:rPr>
        <w:br/>
      </w:r>
    </w:p>
    <w:p w14:paraId="21A61B86" w14:textId="41042837" w:rsidR="00F71D28" w:rsidRPr="009F7DD2" w:rsidRDefault="00F71D28" w:rsidP="00F71D28">
      <w:pPr>
        <w:tabs>
          <w:tab w:val="left" w:pos="1253"/>
        </w:tabs>
        <w:ind w:left="720"/>
        <w:rPr>
          <w:rFonts w:asciiTheme="minorHAnsi" w:hAnsiTheme="minorHAnsi" w:cstheme="minorHAnsi"/>
        </w:rPr>
      </w:pPr>
      <w:r w:rsidRPr="00233324">
        <w:rPr>
          <w:rFonts w:asciiTheme="minorHAnsi" w:hAnsiTheme="minorHAnsi" w:cstheme="minorHAnsi"/>
          <w:lang w:val="en-US"/>
        </w:rPr>
        <w:t xml:space="preserve">The </w:t>
      </w:r>
      <w:r w:rsidR="00A47D94">
        <w:rPr>
          <w:rFonts w:asciiTheme="minorHAnsi" w:hAnsiTheme="minorHAnsi" w:cstheme="minorHAnsi"/>
        </w:rPr>
        <w:t>ASCM</w:t>
      </w:r>
      <w:r w:rsidRPr="00233324">
        <w:rPr>
          <w:rFonts w:asciiTheme="minorHAnsi" w:hAnsiTheme="minorHAnsi" w:cstheme="minorHAnsi"/>
        </w:rPr>
        <w:t xml:space="preserve"> Toronto Chapter</w:t>
      </w:r>
      <w:r w:rsidRPr="00233324">
        <w:rPr>
          <w:rFonts w:asciiTheme="minorHAnsi" w:hAnsiTheme="minorHAnsi" w:cstheme="minorHAnsi"/>
          <w:lang w:val="en-US"/>
        </w:rPr>
        <w:t xml:space="preserve"> representative may request an additional meeting and/or references from potential volunteers. </w:t>
      </w:r>
      <w:r>
        <w:rPr>
          <w:rFonts w:asciiTheme="minorHAnsi" w:hAnsiTheme="minorHAnsi" w:cstheme="minorHAnsi"/>
          <w:lang w:val="en-US"/>
        </w:rPr>
        <w:br/>
      </w:r>
      <w:r w:rsidRPr="00233324">
        <w:rPr>
          <w:rFonts w:asciiTheme="minorHAnsi" w:hAnsiTheme="minorHAnsi" w:cstheme="minorHAnsi"/>
          <w:lang w:val="en-US"/>
        </w:rPr>
        <w:t>For further information, contact</w:t>
      </w:r>
      <w:r w:rsidRPr="00233324">
        <w:rPr>
          <w:rFonts w:asciiTheme="minorHAnsi" w:hAnsiTheme="minorHAnsi" w:cstheme="minorHAnsi"/>
          <w:lang w:val="en-CA"/>
        </w:rPr>
        <w:t xml:space="preserve"> </w:t>
      </w:r>
      <w:r w:rsidRPr="00233324">
        <w:rPr>
          <w:rFonts w:asciiTheme="minorHAnsi" w:hAnsiTheme="minorHAnsi" w:cstheme="minorHAnsi"/>
          <w:lang w:val="en-US"/>
        </w:rPr>
        <w:t xml:space="preserve">the Chapter Office at 416-366-5388 or by e-mail at </w:t>
      </w:r>
      <w:hyperlink r:id="rId14" w:history="1">
        <w:r w:rsidR="00A47D94">
          <w:rPr>
            <w:rStyle w:val="Hyperlink"/>
            <w:rFonts w:asciiTheme="minorHAnsi" w:hAnsiTheme="minorHAnsi" w:cstheme="minorHAnsi"/>
          </w:rPr>
          <w:t>info@toronto.ascm.org</w:t>
        </w:r>
      </w:hyperlink>
      <w:r w:rsidRPr="00233324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t xml:space="preserve"> </w:t>
      </w:r>
    </w:p>
    <w:p w14:paraId="43E2CF18" w14:textId="77777777" w:rsidR="004B1D0B" w:rsidRPr="009F7DD2" w:rsidRDefault="004B1D0B" w:rsidP="006B4221">
      <w:pPr>
        <w:spacing w:line="360" w:lineRule="auto"/>
        <w:rPr>
          <w:rFonts w:asciiTheme="minorHAnsi" w:hAnsiTheme="minorHAnsi" w:cstheme="minorHAnsi"/>
        </w:rPr>
      </w:pPr>
    </w:p>
    <w:p w14:paraId="6F2F985E" w14:textId="77777777" w:rsidR="00276734" w:rsidRPr="009F7DD2" w:rsidRDefault="00276734">
      <w:pPr>
        <w:tabs>
          <w:tab w:val="left" w:pos="1253"/>
        </w:tabs>
        <w:rPr>
          <w:rFonts w:asciiTheme="minorHAnsi" w:hAnsiTheme="minorHAnsi" w:cstheme="minorHAnsi"/>
        </w:rPr>
      </w:pPr>
    </w:p>
    <w:sectPr w:rsidR="00276734" w:rsidRPr="009F7DD2" w:rsidSect="00D3596F">
      <w:footerReference w:type="default" r:id="rId15"/>
      <w:pgSz w:w="12240" w:h="15840"/>
      <w:pgMar w:top="776" w:right="576" w:bottom="7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51C1E" w14:textId="77777777" w:rsidR="00B32E92" w:rsidRDefault="00B32E92">
      <w:r>
        <w:separator/>
      </w:r>
    </w:p>
  </w:endnote>
  <w:endnote w:type="continuationSeparator" w:id="0">
    <w:p w14:paraId="31443461" w14:textId="77777777" w:rsidR="00B32E92" w:rsidRDefault="00B3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mdITC BkCn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34754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7201F22" w14:textId="77777777" w:rsidR="003F5B0C" w:rsidRPr="00B12F88" w:rsidRDefault="00B7142B">
        <w:pPr>
          <w:pStyle w:val="Footer"/>
          <w:jc w:val="center"/>
          <w:rPr>
            <w:sz w:val="16"/>
            <w:szCs w:val="16"/>
          </w:rPr>
        </w:pPr>
        <w:r w:rsidRPr="00B12F88">
          <w:rPr>
            <w:sz w:val="16"/>
            <w:szCs w:val="16"/>
          </w:rPr>
          <w:fldChar w:fldCharType="begin"/>
        </w:r>
        <w:r w:rsidR="003F5B0C" w:rsidRPr="00B12F88">
          <w:rPr>
            <w:sz w:val="16"/>
            <w:szCs w:val="16"/>
          </w:rPr>
          <w:instrText xml:space="preserve"> PAGE   \* MERGEFORMAT </w:instrText>
        </w:r>
        <w:r w:rsidRPr="00B12F88">
          <w:rPr>
            <w:sz w:val="16"/>
            <w:szCs w:val="16"/>
          </w:rPr>
          <w:fldChar w:fldCharType="separate"/>
        </w:r>
        <w:r w:rsidR="005745E4">
          <w:rPr>
            <w:noProof/>
            <w:sz w:val="16"/>
            <w:szCs w:val="16"/>
          </w:rPr>
          <w:t>3</w:t>
        </w:r>
        <w:r w:rsidRPr="00B12F88">
          <w:rPr>
            <w:sz w:val="16"/>
            <w:szCs w:val="16"/>
          </w:rPr>
          <w:fldChar w:fldCharType="end"/>
        </w:r>
      </w:p>
    </w:sdtContent>
  </w:sdt>
  <w:p w14:paraId="16571C04" w14:textId="77777777" w:rsidR="003F5B0C" w:rsidRDefault="003F5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A917A" w14:textId="77777777" w:rsidR="00B32E92" w:rsidRDefault="00B32E92">
      <w:r>
        <w:separator/>
      </w:r>
    </w:p>
  </w:footnote>
  <w:footnote w:type="continuationSeparator" w:id="0">
    <w:p w14:paraId="0D9F214B" w14:textId="77777777" w:rsidR="00B32E92" w:rsidRDefault="00B32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2B016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4"/>
    <w:multiLevelType w:val="singleLevel"/>
    <w:tmpl w:val="0000000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0571E8B"/>
    <w:multiLevelType w:val="hybridMultilevel"/>
    <w:tmpl w:val="76A4E0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91A3E"/>
    <w:multiLevelType w:val="hybridMultilevel"/>
    <w:tmpl w:val="08088B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4956F7"/>
    <w:multiLevelType w:val="hybridMultilevel"/>
    <w:tmpl w:val="314C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059D4"/>
    <w:multiLevelType w:val="hybridMultilevel"/>
    <w:tmpl w:val="C92891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3B579A"/>
    <w:multiLevelType w:val="hybridMultilevel"/>
    <w:tmpl w:val="EDBC0E68"/>
    <w:name w:val="WW8Num52"/>
    <w:lvl w:ilvl="0" w:tplc="79CE3B5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3520C"/>
    <w:multiLevelType w:val="hybridMultilevel"/>
    <w:tmpl w:val="DE7CD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20DB4"/>
    <w:multiLevelType w:val="hybridMultilevel"/>
    <w:tmpl w:val="DDA242CA"/>
    <w:lvl w:ilvl="0" w:tplc="1E98234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C2183B"/>
    <w:multiLevelType w:val="hybridMultilevel"/>
    <w:tmpl w:val="A9BAB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30E23"/>
    <w:multiLevelType w:val="hybridMultilevel"/>
    <w:tmpl w:val="FAE60178"/>
    <w:lvl w:ilvl="0" w:tplc="C9E6F052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059FF"/>
    <w:multiLevelType w:val="hybridMultilevel"/>
    <w:tmpl w:val="FD7E86FC"/>
    <w:lvl w:ilvl="0" w:tplc="00000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E72DD"/>
    <w:multiLevelType w:val="hybridMultilevel"/>
    <w:tmpl w:val="A352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6949"/>
    <w:multiLevelType w:val="hybridMultilevel"/>
    <w:tmpl w:val="B032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37740"/>
    <w:multiLevelType w:val="hybridMultilevel"/>
    <w:tmpl w:val="E0246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6886">
    <w:abstractNumId w:val="1"/>
  </w:num>
  <w:num w:numId="2" w16cid:durableId="1735546470">
    <w:abstractNumId w:val="2"/>
  </w:num>
  <w:num w:numId="3" w16cid:durableId="1197036983">
    <w:abstractNumId w:val="3"/>
  </w:num>
  <w:num w:numId="4" w16cid:durableId="210924847">
    <w:abstractNumId w:val="4"/>
  </w:num>
  <w:num w:numId="5" w16cid:durableId="1540387191">
    <w:abstractNumId w:val="0"/>
  </w:num>
  <w:num w:numId="6" w16cid:durableId="768044395">
    <w:abstractNumId w:val="5"/>
  </w:num>
  <w:num w:numId="7" w16cid:durableId="1415709717">
    <w:abstractNumId w:val="11"/>
  </w:num>
  <w:num w:numId="8" w16cid:durableId="1912082912">
    <w:abstractNumId w:val="14"/>
  </w:num>
  <w:num w:numId="9" w16cid:durableId="1445805305">
    <w:abstractNumId w:val="9"/>
  </w:num>
  <w:num w:numId="10" w16cid:durableId="583422300">
    <w:abstractNumId w:val="6"/>
  </w:num>
  <w:num w:numId="11" w16cid:durableId="175196141">
    <w:abstractNumId w:val="8"/>
  </w:num>
  <w:num w:numId="12" w16cid:durableId="784419718">
    <w:abstractNumId w:val="10"/>
  </w:num>
  <w:num w:numId="13" w16cid:durableId="706025887">
    <w:abstractNumId w:val="12"/>
  </w:num>
  <w:num w:numId="14" w16cid:durableId="861699451">
    <w:abstractNumId w:val="15"/>
  </w:num>
  <w:num w:numId="15" w16cid:durableId="1270770375">
    <w:abstractNumId w:val="13"/>
  </w:num>
  <w:num w:numId="16" w16cid:durableId="2102944898">
    <w:abstractNumId w:val="7"/>
  </w:num>
  <w:num w:numId="17" w16cid:durableId="878977379">
    <w:abstractNumId w:val="17"/>
  </w:num>
  <w:num w:numId="18" w16cid:durableId="1646426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03"/>
    <w:rsid w:val="00064992"/>
    <w:rsid w:val="00100CF6"/>
    <w:rsid w:val="00107F28"/>
    <w:rsid w:val="00130EA5"/>
    <w:rsid w:val="00133474"/>
    <w:rsid w:val="0018525F"/>
    <w:rsid w:val="001A48B2"/>
    <w:rsid w:val="001C103C"/>
    <w:rsid w:val="001E43EF"/>
    <w:rsid w:val="00233324"/>
    <w:rsid w:val="00276734"/>
    <w:rsid w:val="00296715"/>
    <w:rsid w:val="00296FE4"/>
    <w:rsid w:val="002A1D33"/>
    <w:rsid w:val="002B5EEA"/>
    <w:rsid w:val="002E4EBA"/>
    <w:rsid w:val="002E72E3"/>
    <w:rsid w:val="00346CD6"/>
    <w:rsid w:val="003719E8"/>
    <w:rsid w:val="003F2682"/>
    <w:rsid w:val="003F5B0C"/>
    <w:rsid w:val="00454FD5"/>
    <w:rsid w:val="004720E2"/>
    <w:rsid w:val="004B1D0B"/>
    <w:rsid w:val="004B6DD1"/>
    <w:rsid w:val="004C302B"/>
    <w:rsid w:val="004D0971"/>
    <w:rsid w:val="004F703A"/>
    <w:rsid w:val="00505228"/>
    <w:rsid w:val="005143AA"/>
    <w:rsid w:val="00522B00"/>
    <w:rsid w:val="00561B53"/>
    <w:rsid w:val="00570671"/>
    <w:rsid w:val="0057155F"/>
    <w:rsid w:val="005745E4"/>
    <w:rsid w:val="005A756D"/>
    <w:rsid w:val="005A7F94"/>
    <w:rsid w:val="005F76C3"/>
    <w:rsid w:val="00613F28"/>
    <w:rsid w:val="006175E6"/>
    <w:rsid w:val="006246CA"/>
    <w:rsid w:val="0063591E"/>
    <w:rsid w:val="006612B8"/>
    <w:rsid w:val="006678DA"/>
    <w:rsid w:val="00684409"/>
    <w:rsid w:val="006A0223"/>
    <w:rsid w:val="006B323F"/>
    <w:rsid w:val="006B4221"/>
    <w:rsid w:val="006D09C5"/>
    <w:rsid w:val="006D6512"/>
    <w:rsid w:val="006E70AB"/>
    <w:rsid w:val="0070778E"/>
    <w:rsid w:val="007360BD"/>
    <w:rsid w:val="0074037C"/>
    <w:rsid w:val="007465ED"/>
    <w:rsid w:val="00771B95"/>
    <w:rsid w:val="007748A2"/>
    <w:rsid w:val="0079490F"/>
    <w:rsid w:val="007B5185"/>
    <w:rsid w:val="007C64F9"/>
    <w:rsid w:val="007D0EFE"/>
    <w:rsid w:val="007D1391"/>
    <w:rsid w:val="007E5E6C"/>
    <w:rsid w:val="007E7E22"/>
    <w:rsid w:val="00807909"/>
    <w:rsid w:val="00815BE2"/>
    <w:rsid w:val="0083438A"/>
    <w:rsid w:val="00861D0A"/>
    <w:rsid w:val="008C5D75"/>
    <w:rsid w:val="008D2A87"/>
    <w:rsid w:val="009128F8"/>
    <w:rsid w:val="00931025"/>
    <w:rsid w:val="009432F3"/>
    <w:rsid w:val="00947148"/>
    <w:rsid w:val="00975C1A"/>
    <w:rsid w:val="00990DC4"/>
    <w:rsid w:val="009C31B9"/>
    <w:rsid w:val="009E020A"/>
    <w:rsid w:val="009F7DD2"/>
    <w:rsid w:val="00A34290"/>
    <w:rsid w:val="00A422AD"/>
    <w:rsid w:val="00A43A28"/>
    <w:rsid w:val="00A47D94"/>
    <w:rsid w:val="00A62E9D"/>
    <w:rsid w:val="00AC0418"/>
    <w:rsid w:val="00AE5905"/>
    <w:rsid w:val="00AF04B0"/>
    <w:rsid w:val="00B02FA6"/>
    <w:rsid w:val="00B12F88"/>
    <w:rsid w:val="00B16013"/>
    <w:rsid w:val="00B32E92"/>
    <w:rsid w:val="00B373EA"/>
    <w:rsid w:val="00B41252"/>
    <w:rsid w:val="00B44DDE"/>
    <w:rsid w:val="00B61AA6"/>
    <w:rsid w:val="00B7142B"/>
    <w:rsid w:val="00B83013"/>
    <w:rsid w:val="00B86F55"/>
    <w:rsid w:val="00BA7CA2"/>
    <w:rsid w:val="00BC7C61"/>
    <w:rsid w:val="00BD4983"/>
    <w:rsid w:val="00BE2935"/>
    <w:rsid w:val="00BF6069"/>
    <w:rsid w:val="00C0081E"/>
    <w:rsid w:val="00C21060"/>
    <w:rsid w:val="00C239C6"/>
    <w:rsid w:val="00C6287D"/>
    <w:rsid w:val="00C62941"/>
    <w:rsid w:val="00C6695D"/>
    <w:rsid w:val="00CB531C"/>
    <w:rsid w:val="00CC2F52"/>
    <w:rsid w:val="00CD526D"/>
    <w:rsid w:val="00D3596F"/>
    <w:rsid w:val="00DA1ED3"/>
    <w:rsid w:val="00DA63D6"/>
    <w:rsid w:val="00DD2CEF"/>
    <w:rsid w:val="00DE7C85"/>
    <w:rsid w:val="00E36283"/>
    <w:rsid w:val="00E87BA4"/>
    <w:rsid w:val="00E96E55"/>
    <w:rsid w:val="00F65991"/>
    <w:rsid w:val="00F71D28"/>
    <w:rsid w:val="00F75BBF"/>
    <w:rsid w:val="00FB3803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72C6B9"/>
  <w15:docId w15:val="{AFFE0A28-25D9-4603-9462-05583E7B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96F"/>
    <w:pPr>
      <w:suppressAutoHyphens/>
    </w:pPr>
    <w:rPr>
      <w:lang w:val="en-GB" w:eastAsia="ar-SA"/>
    </w:rPr>
  </w:style>
  <w:style w:type="paragraph" w:styleId="Heading1">
    <w:name w:val="heading 1"/>
    <w:basedOn w:val="Normal"/>
    <w:next w:val="Normal"/>
    <w:qFormat/>
    <w:rsid w:val="00D3596F"/>
    <w:pPr>
      <w:keepNext/>
      <w:numPr>
        <w:numId w:val="1"/>
      </w:numPr>
      <w:outlineLvl w:val="0"/>
    </w:pPr>
    <w:rPr>
      <w:rFonts w:ascii="GarmdITC BkCn BT" w:hAnsi="GarmdITC BkCn BT"/>
      <w:b/>
      <w:sz w:val="26"/>
    </w:rPr>
  </w:style>
  <w:style w:type="paragraph" w:styleId="Heading2">
    <w:name w:val="heading 2"/>
    <w:basedOn w:val="Normal"/>
    <w:next w:val="Normal"/>
    <w:qFormat/>
    <w:rsid w:val="00D3596F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D3596F"/>
    <w:pPr>
      <w:keepNext/>
      <w:numPr>
        <w:ilvl w:val="2"/>
        <w:numId w:val="1"/>
      </w:numPr>
      <w:tabs>
        <w:tab w:val="left" w:pos="1253"/>
      </w:tabs>
      <w:spacing w:before="120"/>
      <w:outlineLvl w:val="2"/>
    </w:pPr>
    <w:rPr>
      <w:rFonts w:ascii="GarmdITC BkCn BT" w:hAnsi="GarmdITC BkCn BT"/>
      <w:b/>
      <w:sz w:val="28"/>
      <w:szCs w:val="24"/>
      <w:lang w:val="en-US"/>
    </w:rPr>
  </w:style>
  <w:style w:type="paragraph" w:styleId="Heading4">
    <w:name w:val="heading 4"/>
    <w:basedOn w:val="Normal"/>
    <w:next w:val="Normal"/>
    <w:qFormat/>
    <w:rsid w:val="00D3596F"/>
    <w:pPr>
      <w:keepNext/>
      <w:numPr>
        <w:ilvl w:val="3"/>
        <w:numId w:val="1"/>
      </w:numPr>
      <w:tabs>
        <w:tab w:val="left" w:pos="1253"/>
      </w:tabs>
      <w:spacing w:before="120"/>
      <w:outlineLvl w:val="3"/>
    </w:pPr>
    <w:rPr>
      <w:rFonts w:ascii="GarmdITC BkCn BT" w:hAnsi="GarmdITC BkCn BT"/>
      <w:b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rsid w:val="00D3596F"/>
    <w:pPr>
      <w:keepNext/>
      <w:numPr>
        <w:ilvl w:val="4"/>
        <w:numId w:val="1"/>
      </w:numPr>
      <w:tabs>
        <w:tab w:val="left" w:pos="1253"/>
      </w:tabs>
      <w:outlineLvl w:val="4"/>
    </w:pPr>
    <w:rPr>
      <w:rFonts w:ascii="GarmdITC BkCn BT" w:hAnsi="GarmdITC BkCn BT"/>
      <w:b/>
      <w:sz w:val="2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9z0">
    <w:name w:val="WW8Num9z0"/>
    <w:rsid w:val="00D3596F"/>
    <w:rPr>
      <w:rFonts w:ascii="Symbol" w:hAnsi="Symbol"/>
    </w:rPr>
  </w:style>
  <w:style w:type="character" w:customStyle="1" w:styleId="WW8Num9z1">
    <w:name w:val="WW8Num9z1"/>
    <w:rsid w:val="00D3596F"/>
    <w:rPr>
      <w:rFonts w:ascii="Courier New" w:hAnsi="Courier New" w:cs="Courier New"/>
    </w:rPr>
  </w:style>
  <w:style w:type="character" w:customStyle="1" w:styleId="WW8Num9z2">
    <w:name w:val="WW8Num9z2"/>
    <w:rsid w:val="00D3596F"/>
    <w:rPr>
      <w:rFonts w:ascii="Wingdings" w:hAnsi="Wingdings"/>
    </w:rPr>
  </w:style>
  <w:style w:type="character" w:customStyle="1" w:styleId="WW8Num11z0">
    <w:name w:val="WW8Num11z0"/>
    <w:rsid w:val="00D3596F"/>
    <w:rPr>
      <w:rFonts w:ascii="Symbol" w:hAnsi="Symbol"/>
    </w:rPr>
  </w:style>
  <w:style w:type="character" w:customStyle="1" w:styleId="WW8Num11z1">
    <w:name w:val="WW8Num11z1"/>
    <w:rsid w:val="00D3596F"/>
    <w:rPr>
      <w:rFonts w:ascii="Courier New" w:hAnsi="Courier New" w:cs="Courier New"/>
    </w:rPr>
  </w:style>
  <w:style w:type="character" w:customStyle="1" w:styleId="WW8Num11z2">
    <w:name w:val="WW8Num11z2"/>
    <w:rsid w:val="00D3596F"/>
    <w:rPr>
      <w:rFonts w:ascii="Wingdings" w:hAnsi="Wingdings"/>
    </w:rPr>
  </w:style>
  <w:style w:type="character" w:styleId="Hyperlink">
    <w:name w:val="Hyperlink"/>
    <w:rsid w:val="00D3596F"/>
    <w:rPr>
      <w:color w:val="0000FF"/>
      <w:u w:val="single"/>
    </w:rPr>
  </w:style>
  <w:style w:type="character" w:customStyle="1" w:styleId="BalloonTextChar">
    <w:name w:val="Balloon Text Char"/>
    <w:rsid w:val="00D3596F"/>
    <w:rPr>
      <w:rFonts w:ascii="Tahoma" w:hAnsi="Tahoma" w:cs="Tahoma"/>
      <w:sz w:val="16"/>
      <w:szCs w:val="16"/>
      <w:lang w:val="en-GB" w:eastAsia="ar-SA" w:bidi="ar-SA"/>
    </w:rPr>
  </w:style>
  <w:style w:type="character" w:styleId="CommentReference">
    <w:name w:val="annotation reference"/>
    <w:rsid w:val="00D3596F"/>
    <w:rPr>
      <w:sz w:val="16"/>
      <w:szCs w:val="16"/>
    </w:rPr>
  </w:style>
  <w:style w:type="character" w:customStyle="1" w:styleId="CommentTextChar">
    <w:name w:val="Comment Text Char"/>
    <w:rsid w:val="00D3596F"/>
    <w:rPr>
      <w:lang w:val="en-GB" w:eastAsia="ar-SA" w:bidi="ar-SA"/>
    </w:rPr>
  </w:style>
  <w:style w:type="character" w:customStyle="1" w:styleId="CommentSubjectChar">
    <w:name w:val="Comment Subject Char"/>
    <w:rsid w:val="00D3596F"/>
    <w:rPr>
      <w:b/>
      <w:bCs/>
      <w:lang w:val="en-GB" w:eastAsia="ar-SA" w:bidi="ar-SA"/>
    </w:rPr>
  </w:style>
  <w:style w:type="character" w:customStyle="1" w:styleId="FooterChar">
    <w:name w:val="Footer Char"/>
    <w:uiPriority w:val="99"/>
    <w:rsid w:val="00D3596F"/>
    <w:rPr>
      <w:lang w:val="en-GB" w:eastAsia="ar-SA" w:bidi="ar-SA"/>
    </w:rPr>
  </w:style>
  <w:style w:type="character" w:styleId="PageNumber">
    <w:name w:val="page number"/>
    <w:basedOn w:val="DefaultParagraphFont"/>
    <w:rsid w:val="00D3596F"/>
  </w:style>
  <w:style w:type="paragraph" w:customStyle="1" w:styleId="Heading">
    <w:name w:val="Heading"/>
    <w:basedOn w:val="Normal"/>
    <w:next w:val="BodyText"/>
    <w:rsid w:val="00D359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3596F"/>
    <w:rPr>
      <w:rFonts w:ascii="Arial" w:hAnsi="Arial"/>
      <w:i/>
    </w:rPr>
  </w:style>
  <w:style w:type="paragraph" w:styleId="List">
    <w:name w:val="List"/>
    <w:basedOn w:val="BodyText"/>
    <w:rsid w:val="00D3596F"/>
    <w:rPr>
      <w:rFonts w:cs="Mangal"/>
    </w:rPr>
  </w:style>
  <w:style w:type="paragraph" w:styleId="Caption">
    <w:name w:val="caption"/>
    <w:basedOn w:val="Normal"/>
    <w:qFormat/>
    <w:rsid w:val="00D359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3596F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D359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rsid w:val="00D3596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D3596F"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sid w:val="00D3596F"/>
    <w:pPr>
      <w:tabs>
        <w:tab w:val="left" w:pos="1253"/>
      </w:tabs>
      <w:spacing w:before="120"/>
    </w:pPr>
    <w:rPr>
      <w:rFonts w:ascii="GarmdITC BkCn BT" w:hAnsi="GarmdITC BkCn BT"/>
      <w:bCs/>
      <w:sz w:val="24"/>
      <w:szCs w:val="24"/>
      <w:lang w:val="en-US"/>
    </w:rPr>
  </w:style>
  <w:style w:type="paragraph" w:styleId="BalloonText">
    <w:name w:val="Balloon Text"/>
    <w:basedOn w:val="Normal"/>
    <w:rsid w:val="00D3596F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D3596F"/>
  </w:style>
  <w:style w:type="paragraph" w:styleId="CommentSubject">
    <w:name w:val="annotation subject"/>
    <w:basedOn w:val="CommentText"/>
    <w:next w:val="CommentText"/>
    <w:rsid w:val="00D3596F"/>
    <w:rPr>
      <w:b/>
      <w:bCs/>
    </w:rPr>
  </w:style>
  <w:style w:type="paragraph" w:customStyle="1" w:styleId="ColorfulList-Accent11">
    <w:name w:val="Colorful List - Accent 11"/>
    <w:basedOn w:val="Normal"/>
    <w:qFormat/>
    <w:rsid w:val="00D3596F"/>
    <w:pPr>
      <w:ind w:left="720"/>
    </w:pPr>
  </w:style>
  <w:style w:type="paragraph" w:customStyle="1" w:styleId="Framecontents">
    <w:name w:val="Frame contents"/>
    <w:basedOn w:val="BodyText"/>
    <w:rsid w:val="00D3596F"/>
  </w:style>
  <w:style w:type="character" w:styleId="FollowedHyperlink">
    <w:name w:val="FollowedHyperlink"/>
    <w:uiPriority w:val="99"/>
    <w:semiHidden/>
    <w:unhideWhenUsed/>
    <w:rsid w:val="007E7E2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41252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B12F88"/>
    <w:rPr>
      <w:lang w:val="en-GB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47D9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628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87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toronto.ascm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ident@toronto.ascm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toronto.asc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Document_x0020_Type xmlns="6c9448f8-0590-429d-8795-7f7508206758">Form</Document_x0020_Type>
    <Fiscal_x0020_Year xmlns="6c9448f8-0590-429d-8795-7f7508206758">FY 2014</Fiscal_x0020_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lections" ma:contentTypeID="0x0101000425D42478ADC543B8A689B9D0DB7FE700BD7EC009645D174EA44848A3C42D92F1" ma:contentTypeVersion="7" ma:contentTypeDescription="" ma:contentTypeScope="" ma:versionID="fa0caab59322d19435b3469d880b1a60">
  <xsd:schema xmlns:xsd="http://www.w3.org/2001/XMLSchema" xmlns:xs="http://www.w3.org/2001/XMLSchema" xmlns:p="http://schemas.microsoft.com/office/2006/metadata/properties" xmlns:ns2="6c9448f8-0590-429d-8795-7f7508206758" targetNamespace="http://schemas.microsoft.com/office/2006/metadata/properties" ma:root="true" ma:fieldsID="dfe8fa18b51be2931ee6f10027ff168e" ns2:_="">
    <xsd:import namespace="6c9448f8-0590-429d-8795-7f7508206758"/>
    <xsd:element name="properties">
      <xsd:complexType>
        <xsd:sequence>
          <xsd:element name="documentManagement">
            <xsd:complexType>
              <xsd:all>
                <xsd:element ref="ns2:Fiscal_x0020_Year"/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448f8-0590-429d-8795-7f7508206758" elementFormDefault="qualified">
    <xsd:import namespace="http://schemas.microsoft.com/office/2006/documentManagement/types"/>
    <xsd:import namespace="http://schemas.microsoft.com/office/infopath/2007/PartnerControls"/>
    <xsd:element name="Fiscal_x0020_Year" ma:index="8" ma:displayName="Fiscal Year" ma:default="Choose Fiscal Year..." ma:format="Dropdown" ma:internalName="Fiscal_x0020_Year" ma:readOnly="false">
      <xsd:simpleType>
        <xsd:restriction base="dms:Choice">
          <xsd:enumeration value="Choose Fiscal Year..."/>
          <xsd:enumeration value="FY 2015"/>
          <xsd:enumeration value="FY 2014"/>
          <xsd:enumeration value="FY 2013"/>
          <xsd:enumeration value="FY 2012"/>
          <xsd:enumeration value="FY 2011"/>
          <xsd:enumeration value="FY 2010"/>
          <xsd:enumeration value="FY 2009"/>
        </xsd:restriction>
      </xsd:simpleType>
    </xsd:element>
    <xsd:element name="Document_x0020_Type" ma:index="9" ma:displayName="Document Type" ma:default="Choose Document Type..." ma:format="Dropdown" ma:internalName="Document_x0020_Type" ma:readOnly="false">
      <xsd:simpleType>
        <xsd:restriction base="dms:Choice">
          <xsd:enumeration value="Choose Document Type..."/>
          <xsd:enumeration value="Action Items"/>
          <xsd:enumeration value="Agenda"/>
          <xsd:enumeration value="Attendee List"/>
          <xsd:enumeration value="Bio"/>
          <xsd:enumeration value="Brochure"/>
          <xsd:enumeration value="Budget"/>
          <xsd:enumeration value="Business Case"/>
          <xsd:enumeration value="Business Plan"/>
          <xsd:enumeration value="Business Requirements"/>
          <xsd:enumeration value="Bylaw"/>
          <xsd:enumeration value="Communication"/>
          <xsd:enumeration value="Communication Plan"/>
          <xsd:enumeration value="Contact List"/>
          <xsd:enumeration value="Dashboard"/>
          <xsd:enumeration value="Financial Report"/>
          <xsd:enumeration value="Financial Statement"/>
          <xsd:enumeration value="Forecast"/>
          <xsd:enumeration value="Form"/>
          <xsd:enumeration value="Guidelines"/>
          <xsd:enumeration value="Handbook"/>
          <xsd:enumeration value="Invoice"/>
          <xsd:enumeration value="Lessons Learned"/>
          <xsd:enumeration value="Manual"/>
          <xsd:enumeration value="Meeting Minutes"/>
          <xsd:enumeration value="Nomination"/>
          <xsd:enumeration value="Org Chart"/>
          <xsd:enumeration value="Photo"/>
          <xsd:enumeration value="Policy"/>
          <xsd:enumeration value="Potential Improvements"/>
          <xsd:enumeration value="Presentation"/>
          <xsd:enumeration value="Presentation Proposal"/>
          <xsd:enumeration value="Pricing"/>
          <xsd:enumeration value="Process"/>
          <xsd:enumeration value="Procedure"/>
          <xsd:enumeration value="Progress Report"/>
          <xsd:enumeration value="Project Charter"/>
          <xsd:enumeration value="Project Initiation"/>
          <xsd:enumeration value="Proposal"/>
          <xsd:enumeration value="Report"/>
          <xsd:enumeration value="Risk Register"/>
          <xsd:enumeration value="Quote"/>
          <xsd:enumeration value="Schedule"/>
          <xsd:enumeration value="SLA (Service Level Agreement)"/>
          <xsd:enumeration value="Statistics"/>
          <xsd:enumeration value="Status Report"/>
          <xsd:enumeration value="Survey Results"/>
          <xsd:enumeration value="Technical Design"/>
          <xsd:enumeration value="Template"/>
          <xsd:enumeration value="Test Plan"/>
          <xsd:enumeration value="Training Plan"/>
          <xsd:enumeration value="Video"/>
          <xsd:enumeration value="Workflow"/>
          <xsd:enumeration value="Working Document"/>
          <xsd:enumeration value="Year End Closeout Repo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A40BD-3179-4476-90AE-F8949A61081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2E9C21-D53C-4C99-93A4-DF89145B616F}">
  <ds:schemaRefs>
    <ds:schemaRef ds:uri="http://schemas.microsoft.com/office/2006/metadata/properties"/>
    <ds:schemaRef ds:uri="6c9448f8-0590-429d-8795-7f7508206758"/>
  </ds:schemaRefs>
</ds:datastoreItem>
</file>

<file path=customXml/itemProps3.xml><?xml version="1.0" encoding="utf-8"?>
<ds:datastoreItem xmlns:ds="http://schemas.openxmlformats.org/officeDocument/2006/customXml" ds:itemID="{91AE0F26-2955-4E70-84AB-C74DA1C8B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579F50-F93B-4F06-AC60-3F578D1F3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448f8-0590-429d-8795-7f7508206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5410</Characters>
  <Application>Microsoft Office Word</Application>
  <DocSecurity>0</DocSecurity>
  <Lines>128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Links>
    <vt:vector size="36" baseType="variant">
      <vt:variant>
        <vt:i4>4325460</vt:i4>
      </vt:variant>
      <vt:variant>
        <vt:i4>6</vt:i4>
      </vt:variant>
      <vt:variant>
        <vt:i4>0</vt:i4>
      </vt:variant>
      <vt:variant>
        <vt:i4>5</vt:i4>
      </vt:variant>
      <vt:variant>
        <vt:lpwstr>https://s3.amazonaws.com/media.soc.pmi.on.ca/Election/SOC+-+Volunteer+Confidentiality+Agreement+(FY2015).pdf</vt:lpwstr>
      </vt:variant>
      <vt:variant>
        <vt:lpwstr/>
      </vt:variant>
      <vt:variant>
        <vt:i4>4522063</vt:i4>
      </vt:variant>
      <vt:variant>
        <vt:i4>3</vt:i4>
      </vt:variant>
      <vt:variant>
        <vt:i4>0</vt:i4>
      </vt:variant>
      <vt:variant>
        <vt:i4>5</vt:i4>
      </vt:variant>
      <vt:variant>
        <vt:lpwstr>https://s3.amazonaws.com/media.soc.pmi.on.ca/Election/2015+SOC+Election+Policy+Campaign+and+Electioneering+for+Candidates.pdf</vt:lpwstr>
      </vt:variant>
      <vt:variant>
        <vt:lpwstr/>
      </vt:variant>
      <vt:variant>
        <vt:i4>3539053</vt:i4>
      </vt:variant>
      <vt:variant>
        <vt:i4>0</vt:i4>
      </vt:variant>
      <vt:variant>
        <vt:i4>0</vt:i4>
      </vt:variant>
      <vt:variant>
        <vt:i4>5</vt:i4>
      </vt:variant>
      <vt:variant>
        <vt:lpwstr>https://s3.amazonaws.com/media.soc.pmi.on.ca/Nominations/Orientation+Session+Dates-2015.pdf</vt:lpwstr>
      </vt:variant>
      <vt:variant>
        <vt:lpwstr/>
      </vt:variant>
      <vt:variant>
        <vt:i4>5111909</vt:i4>
      </vt:variant>
      <vt:variant>
        <vt:i4>6</vt:i4>
      </vt:variant>
      <vt:variant>
        <vt:i4>0</vt:i4>
      </vt:variant>
      <vt:variant>
        <vt:i4>5</vt:i4>
      </vt:variant>
      <vt:variant>
        <vt:lpwstr>mailto:nominations@soc.pmi.on.ca</vt:lpwstr>
      </vt:variant>
      <vt:variant>
        <vt:lpwstr/>
      </vt:variant>
      <vt:variant>
        <vt:i4>4522063</vt:i4>
      </vt:variant>
      <vt:variant>
        <vt:i4>3</vt:i4>
      </vt:variant>
      <vt:variant>
        <vt:i4>0</vt:i4>
      </vt:variant>
      <vt:variant>
        <vt:i4>5</vt:i4>
      </vt:variant>
      <vt:variant>
        <vt:lpwstr>https://s3.amazonaws.com/media.soc.pmi.on.ca/Election/2015+SOC+Election+Policy+Campaign+and+Electioneering+for+Candidates.pdf</vt:lpwstr>
      </vt:variant>
      <vt:variant>
        <vt:lpwstr/>
      </vt:variant>
      <vt:variant>
        <vt:i4>3145759</vt:i4>
      </vt:variant>
      <vt:variant>
        <vt:i4>0</vt:i4>
      </vt:variant>
      <vt:variant>
        <vt:i4>0</vt:i4>
      </vt:variant>
      <vt:variant>
        <vt:i4>5</vt:i4>
      </vt:variant>
      <vt:variant>
        <vt:lpwstr>mailto:shari@soc.pmi.on.ca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</dc:creator>
  <cp:lastModifiedBy>Shirley Yuen</cp:lastModifiedBy>
  <cp:revision>2</cp:revision>
  <cp:lastPrinted>2024-07-09T14:44:00Z</cp:lastPrinted>
  <dcterms:created xsi:type="dcterms:W3CDTF">2024-07-11T16:07:00Z</dcterms:created>
  <dcterms:modified xsi:type="dcterms:W3CDTF">2024-07-11T16:07:00Z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ard Document Type">
    <vt:lpwstr>Elections</vt:lpwstr>
  </property>
  <property fmtid="{D5CDD505-2E9C-101B-9397-08002B2CF9AE}" pid="3" name="ContentTypeId">
    <vt:lpwstr>0x0101000425D42478ADC543B8A689B9D0DB7FE700BD7EC009645D174EA44848A3C42D92F1</vt:lpwstr>
  </property>
  <property fmtid="{D5CDD505-2E9C-101B-9397-08002B2CF9AE}" pid="4" name="GrammarlyDocumentId">
    <vt:lpwstr>6a381dedc130a906a75ef27d18c4e5976335dd42b251d0deb1f1c050ba5f1555</vt:lpwstr>
  </property>
</Properties>
</file>